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4BDB" w:rsidRPr="00A04BDB" w:rsidRDefault="00A04BDB" w:rsidP="00F43954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hAnsi="Arial"/>
          <w:b/>
          <w:bCs/>
        </w:rPr>
      </w:pPr>
      <w:bookmarkStart w:id="0" w:name="_GoBack"/>
      <w:bookmarkEnd w:id="0"/>
      <w:r w:rsidRPr="00A04BDB">
        <w:rPr>
          <w:rFonts w:ascii="Arial" w:hAnsi="Arial"/>
          <w:b/>
        </w:rPr>
        <w:t>BATAB</w:t>
      </w:r>
    </w:p>
    <w:p w:rsidR="00A04BDB" w:rsidRPr="00A04BDB" w:rsidRDefault="00EF57CB" w:rsidP="00F43954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hAnsi="Arial"/>
          <w:b/>
        </w:rPr>
      </w:pPr>
      <w:r w:rsidRPr="00A04BDB">
        <w:rPr>
          <w:rFonts w:ascii="Arial" w:hAnsi="Arial"/>
          <w:b/>
        </w:rPr>
        <w:t>“Dört Mevsim Konyaaltı”</w:t>
      </w:r>
      <w:r>
        <w:rPr>
          <w:rFonts w:ascii="Arial" w:hAnsi="Arial"/>
          <w:b/>
        </w:rPr>
        <w:t xml:space="preserve"> </w:t>
      </w:r>
      <w:r w:rsidR="00A04BDB" w:rsidRPr="00A04BDB">
        <w:rPr>
          <w:rFonts w:ascii="Arial" w:hAnsi="Arial"/>
          <w:b/>
        </w:rPr>
        <w:t xml:space="preserve">Fotoğraf Yarışması </w:t>
      </w:r>
    </w:p>
    <w:p w:rsidR="00A04BDB" w:rsidRPr="00A04BDB" w:rsidRDefault="00A04BDB" w:rsidP="00F43954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hAnsi="Arial"/>
          <w:b/>
        </w:rPr>
      </w:pPr>
      <w:r w:rsidRPr="00A04BDB">
        <w:rPr>
          <w:rFonts w:ascii="Arial" w:hAnsi="Arial"/>
          <w:b/>
        </w:rPr>
        <w:t>(18 yaş ve altı katılımcılar için)</w:t>
      </w:r>
    </w:p>
    <w:p w:rsidR="003C2665" w:rsidRPr="00434F7D" w:rsidRDefault="003C2665" w:rsidP="00F43954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hAnsi="Arial"/>
          <w:b/>
        </w:rPr>
      </w:pPr>
      <w:r w:rsidRPr="00434F7D">
        <w:rPr>
          <w:rFonts w:ascii="Arial" w:hAnsi="Arial"/>
          <w:b/>
        </w:rPr>
        <w:t xml:space="preserve">Veli/Vasi </w:t>
      </w:r>
      <w:r>
        <w:rPr>
          <w:rFonts w:ascii="Arial" w:hAnsi="Arial"/>
          <w:b/>
        </w:rPr>
        <w:t>Müracaat Formu ile Muvafakatnamesi</w:t>
      </w:r>
    </w:p>
    <w:p w:rsidR="00A04BDB" w:rsidRPr="00A341DC" w:rsidRDefault="00A04BDB" w:rsidP="00F43954">
      <w:pPr>
        <w:spacing w:after="60"/>
        <w:rPr>
          <w:rFonts w:ascii="Arial" w:hAnsi="Arial"/>
          <w:color w:val="000000"/>
        </w:rPr>
      </w:pPr>
    </w:p>
    <w:p w:rsidR="00A04BDB" w:rsidRPr="00A341DC" w:rsidRDefault="00A04BDB" w:rsidP="00F43954">
      <w:pPr>
        <w:spacing w:after="60"/>
        <w:rPr>
          <w:rFonts w:ascii="Arial" w:hAnsi="Arial"/>
          <w:b/>
          <w:color w:val="000000"/>
          <w:u w:val="single"/>
        </w:rPr>
      </w:pPr>
      <w:r w:rsidRPr="00A341DC">
        <w:rPr>
          <w:rFonts w:ascii="Arial" w:hAnsi="Arial"/>
          <w:b/>
          <w:color w:val="000000"/>
          <w:u w:val="single"/>
        </w:rPr>
        <w:t>18 Yaş ve Altı Katılımcının</w:t>
      </w:r>
    </w:p>
    <w:p w:rsidR="00A04BDB" w:rsidRPr="00A341DC" w:rsidRDefault="00A04BDB" w:rsidP="00F43954">
      <w:pPr>
        <w:tabs>
          <w:tab w:val="left" w:pos="2552"/>
        </w:tabs>
        <w:spacing w:after="60"/>
        <w:rPr>
          <w:rFonts w:ascii="Arial" w:hAnsi="Arial"/>
          <w:color w:val="000000"/>
        </w:rPr>
      </w:pPr>
      <w:r w:rsidRPr="00A341DC">
        <w:rPr>
          <w:rFonts w:ascii="Arial" w:hAnsi="Arial"/>
          <w:b/>
          <w:color w:val="000000"/>
        </w:rPr>
        <w:t>TC Vatandaşlık No</w:t>
      </w:r>
      <w:r w:rsidRPr="00A341DC">
        <w:rPr>
          <w:rFonts w:ascii="Arial" w:hAnsi="Arial"/>
          <w:b/>
          <w:color w:val="000000"/>
        </w:rPr>
        <w:tab/>
        <w:t>:</w:t>
      </w:r>
      <w:r w:rsidRPr="00A341DC">
        <w:rPr>
          <w:rFonts w:ascii="Arial" w:hAnsi="Arial"/>
          <w:color w:val="000000"/>
        </w:rPr>
        <w:t xml:space="preserve"> </w:t>
      </w:r>
      <w:r w:rsidRPr="00A341DC">
        <w:rPr>
          <w:rFonts w:ascii="Arial" w:hAnsi="Arial"/>
          <w:color w:val="000000"/>
          <w:sz w:val="68"/>
          <w:szCs w:val="68"/>
        </w:rPr>
        <w:sym w:font="Symbol" w:char="F07F"/>
      </w:r>
      <w:r w:rsidRPr="00A341DC">
        <w:rPr>
          <w:rFonts w:ascii="Arial" w:hAnsi="Arial"/>
          <w:color w:val="000000"/>
          <w:sz w:val="68"/>
          <w:szCs w:val="68"/>
        </w:rPr>
        <w:t xml:space="preserve"> </w:t>
      </w:r>
      <w:r w:rsidRPr="00A341DC">
        <w:rPr>
          <w:rFonts w:ascii="Arial" w:hAnsi="Arial"/>
          <w:color w:val="000000"/>
          <w:sz w:val="68"/>
          <w:szCs w:val="68"/>
        </w:rPr>
        <w:sym w:font="Symbol" w:char="F07F"/>
      </w:r>
      <w:r w:rsidRPr="00A341DC">
        <w:rPr>
          <w:rFonts w:ascii="Arial" w:hAnsi="Arial"/>
          <w:color w:val="000000"/>
          <w:sz w:val="68"/>
          <w:szCs w:val="68"/>
        </w:rPr>
        <w:t xml:space="preserve"> </w:t>
      </w:r>
      <w:r w:rsidRPr="00A341DC">
        <w:rPr>
          <w:rFonts w:ascii="Arial" w:hAnsi="Arial"/>
          <w:color w:val="000000"/>
          <w:sz w:val="68"/>
          <w:szCs w:val="68"/>
        </w:rPr>
        <w:sym w:font="Symbol" w:char="F07F"/>
      </w:r>
      <w:r w:rsidRPr="00A341DC">
        <w:rPr>
          <w:rFonts w:ascii="Arial" w:hAnsi="Arial"/>
          <w:color w:val="000000"/>
          <w:sz w:val="68"/>
          <w:szCs w:val="68"/>
        </w:rPr>
        <w:t xml:space="preserve"> </w:t>
      </w:r>
      <w:r w:rsidRPr="00A341DC">
        <w:rPr>
          <w:rFonts w:ascii="Arial" w:hAnsi="Arial"/>
          <w:color w:val="000000"/>
          <w:sz w:val="68"/>
          <w:szCs w:val="68"/>
        </w:rPr>
        <w:sym w:font="Symbol" w:char="F07F"/>
      </w:r>
      <w:r w:rsidRPr="00A341DC">
        <w:rPr>
          <w:rFonts w:ascii="Arial" w:hAnsi="Arial"/>
          <w:color w:val="000000"/>
          <w:sz w:val="68"/>
          <w:szCs w:val="68"/>
        </w:rPr>
        <w:t xml:space="preserve"> </w:t>
      </w:r>
      <w:r w:rsidRPr="00A341DC">
        <w:rPr>
          <w:rFonts w:ascii="Arial" w:hAnsi="Arial"/>
          <w:color w:val="000000"/>
          <w:sz w:val="68"/>
          <w:szCs w:val="68"/>
        </w:rPr>
        <w:sym w:font="Symbol" w:char="F07F"/>
      </w:r>
      <w:r w:rsidRPr="00A341DC">
        <w:rPr>
          <w:rFonts w:ascii="Arial" w:hAnsi="Arial"/>
          <w:color w:val="000000"/>
          <w:sz w:val="68"/>
          <w:szCs w:val="68"/>
        </w:rPr>
        <w:t xml:space="preserve"> </w:t>
      </w:r>
      <w:r w:rsidRPr="00A341DC">
        <w:rPr>
          <w:rFonts w:ascii="Arial" w:hAnsi="Arial"/>
          <w:color w:val="000000"/>
          <w:sz w:val="68"/>
          <w:szCs w:val="68"/>
        </w:rPr>
        <w:sym w:font="Symbol" w:char="F07F"/>
      </w:r>
      <w:r w:rsidRPr="00A341DC">
        <w:rPr>
          <w:rFonts w:ascii="Arial" w:hAnsi="Arial"/>
          <w:color w:val="000000"/>
          <w:sz w:val="68"/>
          <w:szCs w:val="68"/>
        </w:rPr>
        <w:t xml:space="preserve"> </w:t>
      </w:r>
      <w:r w:rsidRPr="00A341DC">
        <w:rPr>
          <w:rFonts w:ascii="Arial" w:hAnsi="Arial"/>
          <w:color w:val="000000"/>
          <w:sz w:val="68"/>
          <w:szCs w:val="68"/>
        </w:rPr>
        <w:sym w:font="Symbol" w:char="F07F"/>
      </w:r>
      <w:r w:rsidRPr="00A341DC">
        <w:rPr>
          <w:rFonts w:ascii="Arial" w:hAnsi="Arial"/>
          <w:color w:val="000000"/>
          <w:sz w:val="68"/>
          <w:szCs w:val="68"/>
        </w:rPr>
        <w:t xml:space="preserve"> </w:t>
      </w:r>
      <w:r w:rsidRPr="00A341DC">
        <w:rPr>
          <w:rFonts w:ascii="Arial" w:hAnsi="Arial"/>
          <w:color w:val="000000"/>
          <w:sz w:val="68"/>
          <w:szCs w:val="68"/>
        </w:rPr>
        <w:sym w:font="Symbol" w:char="F07F"/>
      </w:r>
      <w:r w:rsidRPr="00A341DC">
        <w:rPr>
          <w:rFonts w:ascii="Arial" w:hAnsi="Arial"/>
          <w:color w:val="000000"/>
          <w:sz w:val="68"/>
          <w:szCs w:val="68"/>
        </w:rPr>
        <w:t xml:space="preserve"> </w:t>
      </w:r>
      <w:r w:rsidRPr="00A341DC">
        <w:rPr>
          <w:rFonts w:ascii="Arial" w:hAnsi="Arial"/>
          <w:color w:val="000000"/>
          <w:sz w:val="68"/>
          <w:szCs w:val="68"/>
        </w:rPr>
        <w:sym w:font="Symbol" w:char="F07F"/>
      </w:r>
      <w:r w:rsidRPr="00A341DC">
        <w:rPr>
          <w:rFonts w:ascii="Arial" w:hAnsi="Arial"/>
          <w:color w:val="000000"/>
          <w:sz w:val="68"/>
          <w:szCs w:val="68"/>
        </w:rPr>
        <w:t xml:space="preserve"> </w:t>
      </w:r>
      <w:r w:rsidRPr="00A341DC">
        <w:rPr>
          <w:rFonts w:ascii="Arial" w:hAnsi="Arial"/>
          <w:color w:val="000000"/>
          <w:sz w:val="68"/>
          <w:szCs w:val="68"/>
        </w:rPr>
        <w:sym w:font="Symbol" w:char="F07F"/>
      </w:r>
      <w:r w:rsidRPr="00A341DC">
        <w:rPr>
          <w:rFonts w:ascii="Arial" w:hAnsi="Arial"/>
          <w:color w:val="000000"/>
          <w:sz w:val="68"/>
          <w:szCs w:val="68"/>
        </w:rPr>
        <w:t xml:space="preserve"> </w:t>
      </w:r>
      <w:r w:rsidRPr="00A341DC">
        <w:rPr>
          <w:rFonts w:ascii="Arial" w:hAnsi="Arial"/>
          <w:color w:val="000000"/>
          <w:sz w:val="68"/>
          <w:szCs w:val="68"/>
        </w:rPr>
        <w:sym w:font="Symbol" w:char="F07F"/>
      </w:r>
      <w:r w:rsidRPr="00A341DC">
        <w:rPr>
          <w:rFonts w:ascii="Arial" w:hAnsi="Arial"/>
          <w:color w:val="000000"/>
        </w:rPr>
        <w:t xml:space="preserve"> </w:t>
      </w:r>
    </w:p>
    <w:p w:rsidR="00A04BDB" w:rsidRPr="00A341DC" w:rsidRDefault="00A04BDB" w:rsidP="00F43954">
      <w:pPr>
        <w:tabs>
          <w:tab w:val="left" w:pos="2552"/>
        </w:tabs>
        <w:spacing w:after="6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Adı Soyadı</w:t>
      </w:r>
      <w:r>
        <w:rPr>
          <w:rFonts w:ascii="Arial" w:hAnsi="Arial"/>
          <w:b/>
          <w:color w:val="000000"/>
        </w:rPr>
        <w:tab/>
        <w:t>:</w:t>
      </w:r>
      <w:r>
        <w:rPr>
          <w:rFonts w:ascii="Arial" w:hAnsi="Arial"/>
          <w:color w:val="000000"/>
        </w:rPr>
        <w:t xml:space="preserve">                                                                                         </w:t>
      </w:r>
      <w:r w:rsidRPr="00A341DC">
        <w:rPr>
          <w:rFonts w:ascii="Arial" w:hAnsi="Arial"/>
          <w:color w:val="000000"/>
        </w:rPr>
        <w:t xml:space="preserve"> </w:t>
      </w:r>
    </w:p>
    <w:p w:rsidR="00A04BDB" w:rsidRPr="00A341DC" w:rsidRDefault="00A04BDB" w:rsidP="00F43954">
      <w:pPr>
        <w:tabs>
          <w:tab w:val="left" w:pos="2552"/>
        </w:tabs>
        <w:spacing w:after="60"/>
        <w:rPr>
          <w:rFonts w:ascii="Arial" w:hAnsi="Arial"/>
          <w:b/>
          <w:color w:val="000000"/>
        </w:rPr>
      </w:pPr>
      <w:r w:rsidRPr="00A341DC">
        <w:rPr>
          <w:rFonts w:ascii="Arial" w:hAnsi="Arial"/>
          <w:b/>
          <w:color w:val="000000"/>
        </w:rPr>
        <w:t>Doğum Tarihi/Yeri</w:t>
      </w:r>
      <w:r w:rsidRPr="00A341DC">
        <w:rPr>
          <w:rFonts w:ascii="Arial" w:hAnsi="Arial"/>
          <w:b/>
          <w:color w:val="000000"/>
        </w:rPr>
        <w:tab/>
        <w:t>:</w:t>
      </w:r>
      <w:r>
        <w:rPr>
          <w:rFonts w:ascii="Arial" w:hAnsi="Arial"/>
          <w:color w:val="000000"/>
        </w:rPr>
        <w:t xml:space="preserve">                                                                                         </w:t>
      </w:r>
      <w:r w:rsidRPr="00A341DC">
        <w:rPr>
          <w:rFonts w:ascii="Arial" w:hAnsi="Arial"/>
          <w:color w:val="000000"/>
        </w:rPr>
        <w:t xml:space="preserve"> </w:t>
      </w:r>
    </w:p>
    <w:p w:rsidR="00A04BDB" w:rsidRPr="00A341DC" w:rsidRDefault="00A04BDB" w:rsidP="00F43954">
      <w:pPr>
        <w:tabs>
          <w:tab w:val="left" w:pos="2552"/>
        </w:tabs>
        <w:spacing w:after="60"/>
        <w:rPr>
          <w:rFonts w:ascii="Arial" w:hAnsi="Arial"/>
          <w:color w:val="000000"/>
        </w:rPr>
      </w:pPr>
      <w:r w:rsidRPr="00A341DC">
        <w:rPr>
          <w:rFonts w:ascii="Arial" w:hAnsi="Arial"/>
          <w:b/>
          <w:color w:val="000000"/>
        </w:rPr>
        <w:t xml:space="preserve">Ev Adresi </w:t>
      </w:r>
      <w:r w:rsidRPr="00A341DC">
        <w:rPr>
          <w:rFonts w:ascii="Arial" w:hAnsi="Arial"/>
          <w:b/>
          <w:color w:val="000000"/>
        </w:rPr>
        <w:tab/>
      </w:r>
      <w:r w:rsidRPr="00434F7D">
        <w:rPr>
          <w:rFonts w:ascii="Arial" w:hAnsi="Arial"/>
          <w:b/>
          <w:color w:val="000000"/>
        </w:rPr>
        <w:t>:</w:t>
      </w:r>
      <w:r>
        <w:rPr>
          <w:rFonts w:ascii="Arial" w:hAnsi="Arial"/>
          <w:color w:val="000000"/>
        </w:rPr>
        <w:t xml:space="preserve">                                                                                         </w:t>
      </w:r>
      <w:r w:rsidRPr="00A341DC">
        <w:rPr>
          <w:rFonts w:ascii="Arial" w:hAnsi="Arial"/>
          <w:color w:val="000000"/>
        </w:rPr>
        <w:t xml:space="preserve"> </w:t>
      </w:r>
    </w:p>
    <w:p w:rsidR="00A04BDB" w:rsidRPr="00A341DC" w:rsidRDefault="00A04BDB" w:rsidP="00F43954">
      <w:pPr>
        <w:tabs>
          <w:tab w:val="left" w:pos="2552"/>
        </w:tabs>
        <w:spacing w:after="60"/>
        <w:rPr>
          <w:rFonts w:ascii="Arial" w:hAnsi="Arial"/>
          <w:color w:val="000000"/>
        </w:rPr>
      </w:pPr>
      <w:r w:rsidRPr="00A341DC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 xml:space="preserve"> </w:t>
      </w:r>
      <w:r w:rsidRPr="00A341DC">
        <w:rPr>
          <w:rFonts w:ascii="Arial" w:hAnsi="Arial"/>
          <w:color w:val="000000"/>
        </w:rPr>
        <w:t xml:space="preserve">                                                                                       </w:t>
      </w:r>
      <w:r>
        <w:rPr>
          <w:rFonts w:ascii="Arial" w:hAnsi="Arial"/>
          <w:color w:val="000000"/>
        </w:rPr>
        <w:t xml:space="preserve"> </w:t>
      </w:r>
      <w:r w:rsidRPr="00A341DC">
        <w:rPr>
          <w:rFonts w:ascii="Arial" w:hAnsi="Arial"/>
          <w:color w:val="000000"/>
        </w:rPr>
        <w:t xml:space="preserve">   </w:t>
      </w:r>
    </w:p>
    <w:p w:rsidR="00A04BDB" w:rsidRPr="00A341DC" w:rsidRDefault="00A04BDB" w:rsidP="00F43954">
      <w:pPr>
        <w:tabs>
          <w:tab w:val="left" w:pos="2552"/>
        </w:tabs>
        <w:spacing w:after="60"/>
        <w:rPr>
          <w:rFonts w:ascii="Arial" w:hAnsi="Arial"/>
          <w:color w:val="000000"/>
        </w:rPr>
      </w:pPr>
      <w:r w:rsidRPr="00A341DC">
        <w:rPr>
          <w:rFonts w:ascii="Arial" w:hAnsi="Arial"/>
          <w:b/>
          <w:color w:val="000000"/>
        </w:rPr>
        <w:t>Telefon</w:t>
      </w:r>
      <w:r w:rsidRPr="00A341DC">
        <w:rPr>
          <w:rFonts w:ascii="Arial" w:hAnsi="Arial"/>
          <w:b/>
          <w:color w:val="000000"/>
        </w:rPr>
        <w:tab/>
        <w:t>:</w:t>
      </w:r>
      <w:r w:rsidRPr="00FC6F38">
        <w:rPr>
          <w:rFonts w:ascii="Arial" w:hAnsi="Arial"/>
          <w:color w:val="000000"/>
        </w:rPr>
        <w:t xml:space="preserve"> </w:t>
      </w:r>
      <w:r w:rsidRPr="00A04BDB">
        <w:rPr>
          <w:rFonts w:ascii="Arial" w:hAnsi="Arial"/>
          <w:color w:val="000000"/>
        </w:rPr>
        <w:t xml:space="preserve">0                                     </w:t>
      </w:r>
      <w:r w:rsidRPr="00A341DC">
        <w:rPr>
          <w:rFonts w:ascii="Arial" w:hAnsi="Arial"/>
          <w:b/>
          <w:color w:val="000000"/>
        </w:rPr>
        <w:t>GSM:</w:t>
      </w:r>
      <w:r w:rsidRPr="00A341DC">
        <w:rPr>
          <w:rFonts w:ascii="Arial" w:hAnsi="Arial"/>
          <w:color w:val="000000"/>
        </w:rPr>
        <w:t xml:space="preserve"> 0</w:t>
      </w:r>
      <w:r>
        <w:rPr>
          <w:rFonts w:ascii="Arial" w:hAnsi="Arial"/>
          <w:color w:val="000000"/>
        </w:rPr>
        <w:t xml:space="preserve">                                      </w:t>
      </w:r>
    </w:p>
    <w:p w:rsidR="00A04BDB" w:rsidRPr="00A341DC" w:rsidRDefault="00A04BDB" w:rsidP="00F43954">
      <w:pPr>
        <w:tabs>
          <w:tab w:val="left" w:pos="2552"/>
        </w:tabs>
        <w:spacing w:after="60"/>
        <w:rPr>
          <w:rFonts w:ascii="Arial" w:hAnsi="Arial"/>
          <w:color w:val="000000"/>
        </w:rPr>
      </w:pPr>
      <w:r w:rsidRPr="00A341DC">
        <w:rPr>
          <w:rFonts w:ascii="Arial" w:hAnsi="Arial"/>
          <w:b/>
          <w:color w:val="000000"/>
        </w:rPr>
        <w:t xml:space="preserve">E-posta </w:t>
      </w:r>
      <w:r>
        <w:rPr>
          <w:rFonts w:ascii="Arial" w:hAnsi="Arial"/>
          <w:b/>
          <w:color w:val="000000"/>
        </w:rPr>
        <w:t>A</w:t>
      </w:r>
      <w:r w:rsidRPr="00A341DC">
        <w:rPr>
          <w:rFonts w:ascii="Arial" w:hAnsi="Arial"/>
          <w:b/>
          <w:color w:val="000000"/>
        </w:rPr>
        <w:t>dresi</w:t>
      </w:r>
      <w:r w:rsidRPr="00A341DC">
        <w:rPr>
          <w:rFonts w:ascii="Arial" w:hAnsi="Arial"/>
          <w:b/>
          <w:color w:val="000000"/>
        </w:rPr>
        <w:tab/>
        <w:t>:</w:t>
      </w:r>
      <w:r w:rsidRPr="00A341D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                                       @                                              </w:t>
      </w:r>
    </w:p>
    <w:p w:rsidR="00A04BDB" w:rsidRDefault="00A04BDB" w:rsidP="00F43954">
      <w:pPr>
        <w:tabs>
          <w:tab w:val="left" w:pos="2552"/>
        </w:tabs>
        <w:spacing w:after="6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(Öğrenci ise) Okulun Adı</w:t>
      </w:r>
      <w:r w:rsidRPr="00A341DC">
        <w:rPr>
          <w:rFonts w:ascii="Arial" w:hAnsi="Arial"/>
          <w:b/>
          <w:color w:val="000000"/>
        </w:rPr>
        <w:tab/>
        <w:t>:</w:t>
      </w:r>
      <w:r>
        <w:rPr>
          <w:rFonts w:ascii="Arial" w:hAnsi="Arial"/>
          <w:color w:val="000000"/>
        </w:rPr>
        <w:t xml:space="preserve">                                                                                           </w:t>
      </w:r>
    </w:p>
    <w:p w:rsidR="00A04BDB" w:rsidRPr="00A341DC" w:rsidRDefault="00A04BDB" w:rsidP="00F43954">
      <w:pPr>
        <w:tabs>
          <w:tab w:val="left" w:pos="2552"/>
        </w:tabs>
        <w:spacing w:after="60"/>
        <w:rPr>
          <w:rFonts w:ascii="Arial" w:hAnsi="Arial"/>
          <w:color w:val="000000"/>
        </w:rPr>
      </w:pPr>
      <w:r w:rsidRPr="00A341DC">
        <w:rPr>
          <w:rFonts w:ascii="Arial" w:hAnsi="Arial"/>
          <w:b/>
          <w:color w:val="000000"/>
        </w:rPr>
        <w:t>Sınıf</w:t>
      </w:r>
      <w:r>
        <w:rPr>
          <w:rFonts w:ascii="Arial" w:hAnsi="Arial"/>
          <w:b/>
          <w:color w:val="000000"/>
        </w:rPr>
        <w:t>ı ve</w:t>
      </w:r>
      <w:r w:rsidRPr="00A341DC">
        <w:rPr>
          <w:rFonts w:ascii="Arial" w:hAnsi="Arial"/>
          <w:b/>
          <w:color w:val="000000"/>
        </w:rPr>
        <w:t xml:space="preserve"> No</w:t>
      </w:r>
      <w:r>
        <w:rPr>
          <w:rFonts w:ascii="Arial" w:hAnsi="Arial"/>
          <w:b/>
          <w:color w:val="000000"/>
        </w:rPr>
        <w:t>’su</w:t>
      </w:r>
      <w:r w:rsidRPr="00A341DC">
        <w:rPr>
          <w:rFonts w:ascii="Arial" w:hAnsi="Arial"/>
          <w:b/>
          <w:color w:val="000000"/>
        </w:rPr>
        <w:tab/>
        <w:t>:</w:t>
      </w:r>
      <w:r>
        <w:rPr>
          <w:rFonts w:ascii="Arial" w:hAnsi="Arial"/>
          <w:color w:val="000000"/>
        </w:rPr>
        <w:t xml:space="preserve">                                                                                         </w:t>
      </w:r>
      <w:r w:rsidRPr="00A341D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</w:t>
      </w:r>
    </w:p>
    <w:p w:rsidR="00A04BDB" w:rsidRPr="00A341DC" w:rsidRDefault="00A04BDB" w:rsidP="00F43954">
      <w:pPr>
        <w:spacing w:after="60"/>
        <w:rPr>
          <w:rFonts w:ascii="Arial" w:hAnsi="Arial"/>
          <w:b/>
          <w:color w:val="000000"/>
        </w:rPr>
      </w:pPr>
    </w:p>
    <w:tbl>
      <w:tblPr>
        <w:tblW w:w="9101" w:type="dxa"/>
        <w:tblInd w:w="10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32"/>
        <w:gridCol w:w="3260"/>
      </w:tblGrid>
      <w:tr w:rsidR="00A04BDB" w:rsidRPr="00A341DC" w:rsidTr="0027372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  <w:r w:rsidRPr="00A341DC">
              <w:rPr>
                <w:rFonts w:ascii="Arial" w:hAnsi="Arial"/>
                <w:b/>
                <w:color w:val="000000"/>
              </w:rPr>
              <w:t>Sıra No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  <w:r w:rsidRPr="00A341DC">
              <w:rPr>
                <w:rFonts w:ascii="Arial" w:hAnsi="Arial"/>
                <w:b/>
                <w:color w:val="000000"/>
              </w:rPr>
              <w:t>Eser Adı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ind w:left="-137"/>
              <w:jc w:val="center"/>
              <w:rPr>
                <w:rFonts w:ascii="Arial" w:hAnsi="Arial"/>
                <w:b/>
                <w:color w:val="000000"/>
              </w:rPr>
            </w:pPr>
            <w:r w:rsidRPr="00A341DC">
              <w:rPr>
                <w:rFonts w:ascii="Arial" w:hAnsi="Arial"/>
                <w:b/>
                <w:color w:val="000000"/>
              </w:rPr>
              <w:t>Fotoğrafın Çekildiği Yer - Yıl</w:t>
            </w:r>
          </w:p>
        </w:tc>
      </w:tr>
      <w:tr w:rsidR="00A04BDB" w:rsidRPr="00A341DC" w:rsidTr="0027372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  <w:r w:rsidRPr="00A341DC"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04BDB" w:rsidRPr="00A341DC" w:rsidTr="0027372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  <w:r w:rsidRPr="00A341DC"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04BDB" w:rsidRPr="00A341DC" w:rsidTr="0027372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  <w:r w:rsidRPr="00A341DC">
              <w:rPr>
                <w:rFonts w:ascii="Arial" w:hAnsi="Arial"/>
                <w:b/>
                <w:color w:val="000000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04BDB" w:rsidRPr="00A341DC" w:rsidTr="0027372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  <w:r w:rsidRPr="00A341DC">
              <w:rPr>
                <w:rFonts w:ascii="Arial" w:hAnsi="Arial"/>
                <w:b/>
                <w:color w:val="000000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DB" w:rsidRPr="00A341DC" w:rsidRDefault="00A04BDB" w:rsidP="00F43954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</w:tbl>
    <w:p w:rsidR="00A04BDB" w:rsidRPr="00A341DC" w:rsidRDefault="00A04BDB" w:rsidP="00F43954">
      <w:pPr>
        <w:spacing w:after="60"/>
        <w:ind w:firstLine="708"/>
        <w:jc w:val="both"/>
        <w:rPr>
          <w:rFonts w:ascii="Arial" w:hAnsi="Arial"/>
          <w:color w:val="000000"/>
        </w:rPr>
      </w:pPr>
      <w:r w:rsidRPr="00A341DC">
        <w:rPr>
          <w:rFonts w:ascii="Arial" w:hAnsi="Arial"/>
          <w:color w:val="000000"/>
        </w:rPr>
        <w:t xml:space="preserve">Eser(ler) ..................................................... tarafından görüntülenmiştir. </w:t>
      </w:r>
    </w:p>
    <w:p w:rsidR="00A04BDB" w:rsidRPr="00A341DC" w:rsidRDefault="00A04BDB" w:rsidP="00F43954">
      <w:pPr>
        <w:spacing w:after="60"/>
        <w:ind w:firstLine="708"/>
        <w:jc w:val="both"/>
        <w:rPr>
          <w:rFonts w:ascii="Arial" w:hAnsi="Arial"/>
          <w:color w:val="000000"/>
        </w:rPr>
      </w:pPr>
      <w:r w:rsidRPr="00A341DC">
        <w:rPr>
          <w:rFonts w:ascii="Arial" w:hAnsi="Arial"/>
          <w:color w:val="000000"/>
        </w:rPr>
        <w:t xml:space="preserve">Şartnamede bulunan tüm maddeleri kabul ediyorum. Yayınlarınızda </w:t>
      </w:r>
      <w:r w:rsidR="003C2665">
        <w:rPr>
          <w:rFonts w:ascii="Arial" w:hAnsi="Arial"/>
          <w:color w:val="000000"/>
        </w:rPr>
        <w:t xml:space="preserve">eserimin/eserlerimin </w:t>
      </w:r>
      <w:r w:rsidRPr="00A341DC">
        <w:rPr>
          <w:rFonts w:ascii="Arial" w:hAnsi="Arial"/>
          <w:color w:val="000000"/>
        </w:rPr>
        <w:t xml:space="preserve">kullanım hakkını verdiğimi peşinen kabul eder ve buna bağlı olarak, gerek Fikri ve Sınaî Haklar Kanunu, gerekse diğer ilgili mevzuat gereğince yarışmaya gönderilen eserim/eserlerim çoğaltma, işlenme, yayma, temsil, umuma iletim, faydalanma vb gibi bilumum haklar için </w:t>
      </w:r>
      <w:r>
        <w:rPr>
          <w:rFonts w:ascii="Arial" w:hAnsi="Arial"/>
          <w:color w:val="000000"/>
        </w:rPr>
        <w:t>BATAB</w:t>
      </w:r>
      <w:r w:rsidRPr="003A197F">
        <w:rPr>
          <w:rFonts w:ascii="Arial" w:hAnsi="Arial"/>
        </w:rPr>
        <w:t>’</w:t>
      </w:r>
      <w:r w:rsidRPr="00A341DC">
        <w:rPr>
          <w:rFonts w:ascii="Arial" w:hAnsi="Arial"/>
          <w:color w:val="000000"/>
        </w:rPr>
        <w:t>a izin/muvafakatname verdiğimi</w:t>
      </w:r>
      <w:r w:rsidR="003C2665">
        <w:rPr>
          <w:rFonts w:ascii="Arial" w:hAnsi="Arial"/>
          <w:color w:val="000000"/>
        </w:rPr>
        <w:t xml:space="preserve"> peşinen</w:t>
      </w:r>
      <w:r w:rsidRPr="00A341DC">
        <w:rPr>
          <w:rFonts w:ascii="Arial" w:hAnsi="Arial"/>
          <w:color w:val="000000"/>
        </w:rPr>
        <w:t xml:space="preserve"> kabul</w:t>
      </w:r>
      <w:r w:rsidR="003C2665">
        <w:rPr>
          <w:rFonts w:ascii="Arial" w:hAnsi="Arial"/>
          <w:color w:val="000000"/>
        </w:rPr>
        <w:t xml:space="preserve"> </w:t>
      </w:r>
      <w:r w:rsidRPr="00A341DC">
        <w:rPr>
          <w:rFonts w:ascii="Arial" w:hAnsi="Arial"/>
          <w:color w:val="000000"/>
        </w:rPr>
        <w:t>ederim. Bu izni kesinlikle geri almayacağımı ve eserin yukarıdaki şekilde kullanılmasını men etmeyeceğimi veya bu izin/muvafakatname için herhangi bir telif hakkı veya maddi, manevi talepte bulunmayacağımı beyan ederim.</w:t>
      </w:r>
    </w:p>
    <w:p w:rsidR="00A04BDB" w:rsidRPr="00A341DC" w:rsidRDefault="00A04BDB" w:rsidP="00F43954">
      <w:pPr>
        <w:spacing w:after="60"/>
        <w:rPr>
          <w:rFonts w:ascii="Arial" w:hAnsi="Arial"/>
        </w:rPr>
      </w:pPr>
    </w:p>
    <w:p w:rsidR="00A04BDB" w:rsidRPr="00A341DC" w:rsidRDefault="00A04BDB" w:rsidP="00F43954">
      <w:pPr>
        <w:spacing w:after="60"/>
        <w:rPr>
          <w:rFonts w:ascii="Arial" w:hAnsi="Arial"/>
        </w:rPr>
      </w:pPr>
      <w:r w:rsidRPr="00A341DC">
        <w:rPr>
          <w:rFonts w:ascii="Arial" w:hAnsi="Arial"/>
        </w:rPr>
        <w:t xml:space="preserve">Veli/Vasi’nin Adı Soyadı: </w:t>
      </w:r>
    </w:p>
    <w:p w:rsidR="00A04BDB" w:rsidRPr="00A341DC" w:rsidRDefault="00A04BDB" w:rsidP="00F43954">
      <w:pPr>
        <w:spacing w:after="60"/>
        <w:rPr>
          <w:rFonts w:ascii="Arial" w:hAnsi="Arial"/>
        </w:rPr>
      </w:pPr>
      <w:r w:rsidRPr="00A341DC">
        <w:rPr>
          <w:rFonts w:ascii="Arial" w:hAnsi="Arial"/>
        </w:rPr>
        <w:t xml:space="preserve">Tarih: </w:t>
      </w:r>
    </w:p>
    <w:p w:rsidR="00A04BDB" w:rsidRPr="00A341DC" w:rsidRDefault="00A04BDB" w:rsidP="00F43954">
      <w:pPr>
        <w:spacing w:after="60"/>
        <w:rPr>
          <w:rFonts w:ascii="Arial" w:hAnsi="Arial"/>
        </w:rPr>
      </w:pPr>
      <w:r w:rsidRPr="00A341DC">
        <w:rPr>
          <w:rFonts w:ascii="Arial" w:hAnsi="Arial"/>
        </w:rPr>
        <w:t>İmza:</w:t>
      </w:r>
    </w:p>
    <w:p w:rsidR="00A04BDB" w:rsidRDefault="00A04BDB" w:rsidP="00F43954">
      <w:pPr>
        <w:spacing w:after="60"/>
        <w:rPr>
          <w:rFonts w:ascii="Arial" w:hAnsi="Arial"/>
        </w:rPr>
      </w:pPr>
    </w:p>
    <w:p w:rsidR="00F43954" w:rsidRPr="00A341DC" w:rsidRDefault="00F43954" w:rsidP="00F43954">
      <w:pPr>
        <w:spacing w:after="60"/>
        <w:rPr>
          <w:rFonts w:ascii="Arial" w:hAnsi="Arial"/>
        </w:rPr>
      </w:pPr>
    </w:p>
    <w:p w:rsidR="00A04BDB" w:rsidRPr="00A341DC" w:rsidRDefault="00A04BDB" w:rsidP="00F43954">
      <w:pPr>
        <w:spacing w:after="60"/>
        <w:rPr>
          <w:rFonts w:ascii="Arial" w:hAnsi="Arial"/>
        </w:rPr>
      </w:pPr>
      <w:r w:rsidRPr="00A341DC">
        <w:rPr>
          <w:rFonts w:ascii="Arial" w:hAnsi="Arial"/>
          <w:b/>
          <w:u w:val="single"/>
        </w:rPr>
        <w:t>Notlar:</w:t>
      </w:r>
      <w:r w:rsidRPr="00A341DC">
        <w:rPr>
          <w:rFonts w:ascii="Arial" w:hAnsi="Arial"/>
        </w:rPr>
        <w:t xml:space="preserve"> </w:t>
      </w:r>
    </w:p>
    <w:p w:rsidR="002B3608" w:rsidRPr="00A341DC" w:rsidRDefault="00A04BDB" w:rsidP="00F43954">
      <w:pPr>
        <w:pStyle w:val="ListeParagraf"/>
        <w:numPr>
          <w:ilvl w:val="0"/>
          <w:numId w:val="24"/>
        </w:numPr>
        <w:spacing w:after="60"/>
        <w:ind w:left="426"/>
        <w:jc w:val="both"/>
        <w:rPr>
          <w:rFonts w:ascii="Arial" w:hAnsi="Arial"/>
        </w:rPr>
      </w:pPr>
      <w:r w:rsidRPr="002B3608">
        <w:rPr>
          <w:rFonts w:ascii="Arial" w:hAnsi="Arial"/>
        </w:rPr>
        <w:t xml:space="preserve">Bu belge 18 yaş ve altı katılımcılar için veli/vasi </w:t>
      </w:r>
      <w:r w:rsidR="002B3608" w:rsidRPr="0018556D">
        <w:rPr>
          <w:rFonts w:ascii="Arial" w:hAnsi="Arial"/>
        </w:rPr>
        <w:t xml:space="preserve">tarafından doldurularak imzalandıktan sonra taranıp </w:t>
      </w:r>
      <w:r w:rsidR="002B3608" w:rsidRPr="00A341DC">
        <w:rPr>
          <w:rFonts w:ascii="Arial" w:hAnsi="Arial"/>
        </w:rPr>
        <w:t>jpg veya pdf ol</w:t>
      </w:r>
      <w:r w:rsidR="002B3608">
        <w:rPr>
          <w:rFonts w:ascii="Arial" w:hAnsi="Arial"/>
        </w:rPr>
        <w:t xml:space="preserve">arak ya da fotoğrafı çekilerek  </w:t>
      </w:r>
      <w:hyperlink r:id="rId7" w:history="1">
        <w:r w:rsidR="002B3608" w:rsidRPr="00CD6AAB">
          <w:rPr>
            <w:rStyle w:val="Kpr"/>
            <w:rFonts w:ascii="Arial" w:hAnsi="Arial"/>
            <w:highlight w:val="red"/>
          </w:rPr>
          <w:t>yaziisleri@konyaalti.bel.tr</w:t>
        </w:r>
      </w:hyperlink>
      <w:r w:rsidR="002B3608">
        <w:rPr>
          <w:rFonts w:ascii="Arial" w:hAnsi="Arial"/>
        </w:rPr>
        <w:t xml:space="preserve"> </w:t>
      </w:r>
      <w:r w:rsidR="002B3608" w:rsidRPr="00A341DC">
        <w:rPr>
          <w:rFonts w:ascii="Arial" w:hAnsi="Arial"/>
        </w:rPr>
        <w:t xml:space="preserve"> e-posta adresine en geç </w:t>
      </w:r>
      <w:r w:rsidR="00796EF3">
        <w:rPr>
          <w:rFonts w:ascii="Arial" w:hAnsi="Arial"/>
        </w:rPr>
        <w:t xml:space="preserve">      22 </w:t>
      </w:r>
      <w:r w:rsidR="004214B8">
        <w:rPr>
          <w:rFonts w:ascii="Arial" w:hAnsi="Arial"/>
        </w:rPr>
        <w:t>Haziran</w:t>
      </w:r>
      <w:r w:rsidR="00796EF3">
        <w:rPr>
          <w:rFonts w:ascii="Arial" w:hAnsi="Arial"/>
          <w:i/>
        </w:rPr>
        <w:t xml:space="preserve"> </w:t>
      </w:r>
      <w:r w:rsidR="00F43954">
        <w:rPr>
          <w:rFonts w:ascii="Arial" w:hAnsi="Arial"/>
        </w:rPr>
        <w:t xml:space="preserve">2018 </w:t>
      </w:r>
      <w:r w:rsidR="002B3608">
        <w:rPr>
          <w:rFonts w:ascii="Arial" w:hAnsi="Arial"/>
        </w:rPr>
        <w:t>Cuma</w:t>
      </w:r>
      <w:r w:rsidR="00B063AF">
        <w:rPr>
          <w:rFonts w:ascii="Arial" w:hAnsi="Arial"/>
        </w:rPr>
        <w:t xml:space="preserve"> </w:t>
      </w:r>
      <w:r w:rsidR="00F43954">
        <w:rPr>
          <w:rFonts w:ascii="Arial" w:hAnsi="Arial"/>
        </w:rPr>
        <w:t>günü saat</w:t>
      </w:r>
      <w:r w:rsidR="002B3608">
        <w:rPr>
          <w:rFonts w:ascii="Arial" w:hAnsi="Arial"/>
        </w:rPr>
        <w:t xml:space="preserve"> 17</w:t>
      </w:r>
      <w:r w:rsidR="00F43954">
        <w:rPr>
          <w:rFonts w:ascii="Arial" w:hAnsi="Arial"/>
        </w:rPr>
        <w:t>.</w:t>
      </w:r>
      <w:r w:rsidR="002B3608">
        <w:rPr>
          <w:rFonts w:ascii="Arial" w:hAnsi="Arial"/>
        </w:rPr>
        <w:t>00</w:t>
      </w:r>
      <w:r w:rsidR="00F43954">
        <w:rPr>
          <w:rFonts w:ascii="Arial" w:hAnsi="Arial"/>
        </w:rPr>
        <w:t>’</w:t>
      </w:r>
      <w:r w:rsidR="002B3608">
        <w:rPr>
          <w:rFonts w:ascii="Arial" w:hAnsi="Arial"/>
        </w:rPr>
        <w:t xml:space="preserve">ye kadar </w:t>
      </w:r>
      <w:r w:rsidR="002B3608" w:rsidRPr="00A04BDB">
        <w:rPr>
          <w:rFonts w:ascii="Arial" w:hAnsi="Arial"/>
          <w:color w:val="000000"/>
        </w:rPr>
        <w:t>gönderilecektir.</w:t>
      </w:r>
    </w:p>
    <w:p w:rsidR="00A04BDB" w:rsidRPr="00830691" w:rsidRDefault="00A04BDB" w:rsidP="00F43954">
      <w:pPr>
        <w:pStyle w:val="ListeParagraf"/>
        <w:numPr>
          <w:ilvl w:val="0"/>
          <w:numId w:val="24"/>
        </w:numPr>
        <w:spacing w:after="60"/>
        <w:ind w:left="426"/>
        <w:jc w:val="both"/>
        <w:rPr>
          <w:rFonts w:ascii="Arial" w:hAnsi="Arial"/>
          <w:color w:val="000000"/>
        </w:rPr>
      </w:pPr>
      <w:r w:rsidRPr="002B3608">
        <w:rPr>
          <w:rFonts w:ascii="Arial" w:hAnsi="Arial"/>
        </w:rPr>
        <w:t>Onay alınmadan bu fotoğrafçıların gönderdiği fotoğraflar kabul edilmeyecektir. Kural ihlalinden BATAB sorumlu değildir ve katılımcının ödül, unvan ve her türlü kazanımları geri alınır, TFSF bilgilendirilir.</w:t>
      </w:r>
    </w:p>
    <w:p w:rsidR="00830691" w:rsidRPr="002B3608" w:rsidRDefault="00830691" w:rsidP="00F43954">
      <w:pPr>
        <w:pStyle w:val="ListeParagraf"/>
        <w:numPr>
          <w:ilvl w:val="0"/>
          <w:numId w:val="24"/>
        </w:numPr>
        <w:spacing w:after="60"/>
        <w:ind w:left="426"/>
        <w:jc w:val="both"/>
        <w:rPr>
          <w:rFonts w:ascii="Arial" w:hAnsi="Arial"/>
          <w:color w:val="000000"/>
        </w:rPr>
      </w:pPr>
    </w:p>
    <w:p w:rsidR="00EF57CB" w:rsidRDefault="00EF57CB" w:rsidP="00EF57CB">
      <w:pPr>
        <w:pStyle w:val="ListeParagraf"/>
        <w:spacing w:after="60"/>
        <w:ind w:left="426"/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EF57CB" w:rsidRDefault="00EF57CB" w:rsidP="00EF57CB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</w:rPr>
        <w:lastRenderedPageBreak/>
        <w:t>BATAB</w:t>
      </w:r>
    </w:p>
    <w:p w:rsidR="00EF57CB" w:rsidRDefault="00EF57CB" w:rsidP="00EF57CB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“Dört Mevsim Konyaaltı” Fotoğraf Yarışması </w:t>
      </w:r>
    </w:p>
    <w:p w:rsidR="00EF57CB" w:rsidRDefault="00EF57CB" w:rsidP="00EF57CB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Müracaat Formu ile Muvafakatnamesi</w:t>
      </w:r>
    </w:p>
    <w:p w:rsidR="00EF57CB" w:rsidRDefault="00EF57CB" w:rsidP="00EF57CB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hAnsi="Arial"/>
          <w:b/>
        </w:rPr>
      </w:pPr>
    </w:p>
    <w:p w:rsidR="00EF57CB" w:rsidRDefault="00EF57CB" w:rsidP="00EF57CB">
      <w:pPr>
        <w:spacing w:after="60"/>
        <w:rPr>
          <w:rFonts w:ascii="Arial" w:hAnsi="Arial"/>
          <w:color w:val="000000"/>
        </w:rPr>
      </w:pPr>
    </w:p>
    <w:p w:rsidR="00EF57CB" w:rsidRDefault="00EF57CB" w:rsidP="00EF57CB">
      <w:pPr>
        <w:spacing w:after="60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Katılımcının</w:t>
      </w:r>
    </w:p>
    <w:p w:rsidR="00EF57CB" w:rsidRDefault="00EF57CB" w:rsidP="00EF57CB">
      <w:pPr>
        <w:tabs>
          <w:tab w:val="left" w:pos="2552"/>
        </w:tabs>
        <w:spacing w:after="6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TC Vatandaşlık No</w:t>
      </w:r>
      <w:r>
        <w:rPr>
          <w:rFonts w:ascii="Arial" w:hAnsi="Arial"/>
          <w:b/>
          <w:color w:val="000000"/>
        </w:rPr>
        <w:tab/>
        <w:t>: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68"/>
          <w:szCs w:val="68"/>
        </w:rPr>
        <w:sym w:font="Symbol" w:char="F07F"/>
      </w:r>
      <w:r>
        <w:rPr>
          <w:rFonts w:ascii="Arial" w:hAnsi="Arial"/>
          <w:color w:val="000000"/>
          <w:sz w:val="68"/>
          <w:szCs w:val="68"/>
        </w:rPr>
        <w:t xml:space="preserve"> </w:t>
      </w:r>
      <w:r>
        <w:rPr>
          <w:rFonts w:ascii="Arial" w:hAnsi="Arial"/>
          <w:color w:val="000000"/>
          <w:sz w:val="68"/>
          <w:szCs w:val="68"/>
        </w:rPr>
        <w:sym w:font="Symbol" w:char="F07F"/>
      </w:r>
      <w:r>
        <w:rPr>
          <w:rFonts w:ascii="Arial" w:hAnsi="Arial"/>
          <w:color w:val="000000"/>
          <w:sz w:val="68"/>
          <w:szCs w:val="68"/>
        </w:rPr>
        <w:t xml:space="preserve"> </w:t>
      </w:r>
      <w:r>
        <w:rPr>
          <w:rFonts w:ascii="Arial" w:hAnsi="Arial"/>
          <w:color w:val="000000"/>
          <w:sz w:val="68"/>
          <w:szCs w:val="68"/>
        </w:rPr>
        <w:sym w:font="Symbol" w:char="F07F"/>
      </w:r>
      <w:r>
        <w:rPr>
          <w:rFonts w:ascii="Arial" w:hAnsi="Arial"/>
          <w:color w:val="000000"/>
          <w:sz w:val="68"/>
          <w:szCs w:val="68"/>
        </w:rPr>
        <w:t xml:space="preserve"> </w:t>
      </w:r>
      <w:r>
        <w:rPr>
          <w:rFonts w:ascii="Arial" w:hAnsi="Arial"/>
          <w:color w:val="000000"/>
          <w:sz w:val="68"/>
          <w:szCs w:val="68"/>
        </w:rPr>
        <w:sym w:font="Symbol" w:char="F07F"/>
      </w:r>
      <w:r>
        <w:rPr>
          <w:rFonts w:ascii="Arial" w:hAnsi="Arial"/>
          <w:color w:val="000000"/>
          <w:sz w:val="68"/>
          <w:szCs w:val="68"/>
        </w:rPr>
        <w:t xml:space="preserve"> </w:t>
      </w:r>
      <w:r>
        <w:rPr>
          <w:rFonts w:ascii="Arial" w:hAnsi="Arial"/>
          <w:color w:val="000000"/>
          <w:sz w:val="68"/>
          <w:szCs w:val="68"/>
        </w:rPr>
        <w:sym w:font="Symbol" w:char="F07F"/>
      </w:r>
      <w:r>
        <w:rPr>
          <w:rFonts w:ascii="Arial" w:hAnsi="Arial"/>
          <w:color w:val="000000"/>
          <w:sz w:val="68"/>
          <w:szCs w:val="68"/>
        </w:rPr>
        <w:t xml:space="preserve"> </w:t>
      </w:r>
      <w:r>
        <w:rPr>
          <w:rFonts w:ascii="Arial" w:hAnsi="Arial"/>
          <w:color w:val="000000"/>
          <w:sz w:val="68"/>
          <w:szCs w:val="68"/>
        </w:rPr>
        <w:sym w:font="Symbol" w:char="F07F"/>
      </w:r>
      <w:r>
        <w:rPr>
          <w:rFonts w:ascii="Arial" w:hAnsi="Arial"/>
          <w:color w:val="000000"/>
          <w:sz w:val="68"/>
          <w:szCs w:val="68"/>
        </w:rPr>
        <w:t xml:space="preserve"> </w:t>
      </w:r>
      <w:r>
        <w:rPr>
          <w:rFonts w:ascii="Arial" w:hAnsi="Arial"/>
          <w:color w:val="000000"/>
          <w:sz w:val="68"/>
          <w:szCs w:val="68"/>
        </w:rPr>
        <w:sym w:font="Symbol" w:char="F07F"/>
      </w:r>
      <w:r>
        <w:rPr>
          <w:rFonts w:ascii="Arial" w:hAnsi="Arial"/>
          <w:color w:val="000000"/>
          <w:sz w:val="68"/>
          <w:szCs w:val="68"/>
        </w:rPr>
        <w:t xml:space="preserve"> </w:t>
      </w:r>
      <w:r>
        <w:rPr>
          <w:rFonts w:ascii="Arial" w:hAnsi="Arial"/>
          <w:color w:val="000000"/>
          <w:sz w:val="68"/>
          <w:szCs w:val="68"/>
        </w:rPr>
        <w:sym w:font="Symbol" w:char="F07F"/>
      </w:r>
      <w:r>
        <w:rPr>
          <w:rFonts w:ascii="Arial" w:hAnsi="Arial"/>
          <w:color w:val="000000"/>
          <w:sz w:val="68"/>
          <w:szCs w:val="68"/>
        </w:rPr>
        <w:t xml:space="preserve"> </w:t>
      </w:r>
      <w:r>
        <w:rPr>
          <w:rFonts w:ascii="Arial" w:hAnsi="Arial"/>
          <w:color w:val="000000"/>
          <w:sz w:val="68"/>
          <w:szCs w:val="68"/>
        </w:rPr>
        <w:sym w:font="Symbol" w:char="F07F"/>
      </w:r>
      <w:r>
        <w:rPr>
          <w:rFonts w:ascii="Arial" w:hAnsi="Arial"/>
          <w:color w:val="000000"/>
          <w:sz w:val="68"/>
          <w:szCs w:val="68"/>
        </w:rPr>
        <w:t xml:space="preserve"> </w:t>
      </w:r>
      <w:r>
        <w:rPr>
          <w:rFonts w:ascii="Arial" w:hAnsi="Arial"/>
          <w:color w:val="000000"/>
          <w:sz w:val="68"/>
          <w:szCs w:val="68"/>
        </w:rPr>
        <w:sym w:font="Symbol" w:char="F07F"/>
      </w:r>
      <w:r>
        <w:rPr>
          <w:rFonts w:ascii="Arial" w:hAnsi="Arial"/>
          <w:color w:val="000000"/>
          <w:sz w:val="68"/>
          <w:szCs w:val="68"/>
        </w:rPr>
        <w:t xml:space="preserve"> </w:t>
      </w:r>
      <w:r>
        <w:rPr>
          <w:rFonts w:ascii="Arial" w:hAnsi="Arial"/>
          <w:color w:val="000000"/>
          <w:sz w:val="68"/>
          <w:szCs w:val="68"/>
        </w:rPr>
        <w:sym w:font="Symbol" w:char="F07F"/>
      </w:r>
      <w:r>
        <w:rPr>
          <w:rFonts w:ascii="Arial" w:hAnsi="Arial"/>
          <w:color w:val="000000"/>
        </w:rPr>
        <w:t xml:space="preserve"> </w:t>
      </w:r>
    </w:p>
    <w:p w:rsidR="00EF57CB" w:rsidRDefault="00EF57CB" w:rsidP="00EF57CB">
      <w:pPr>
        <w:tabs>
          <w:tab w:val="left" w:pos="2552"/>
        </w:tabs>
        <w:spacing w:after="6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Adı Soyadı</w:t>
      </w:r>
      <w:r>
        <w:rPr>
          <w:rFonts w:ascii="Arial" w:hAnsi="Arial"/>
          <w:b/>
          <w:color w:val="000000"/>
        </w:rPr>
        <w:tab/>
        <w:t>:</w:t>
      </w:r>
      <w:r>
        <w:rPr>
          <w:rFonts w:ascii="Arial" w:hAnsi="Arial"/>
          <w:color w:val="000000"/>
        </w:rPr>
        <w:t xml:space="preserve">                                                                                          </w:t>
      </w:r>
    </w:p>
    <w:p w:rsidR="00EF57CB" w:rsidRDefault="00EF57CB" w:rsidP="00EF57CB">
      <w:pPr>
        <w:tabs>
          <w:tab w:val="left" w:pos="2552"/>
        </w:tabs>
        <w:spacing w:after="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Doğum Tarihi/Yeri</w:t>
      </w:r>
      <w:r>
        <w:rPr>
          <w:rFonts w:ascii="Arial" w:hAnsi="Arial"/>
          <w:b/>
          <w:color w:val="000000"/>
        </w:rPr>
        <w:tab/>
        <w:t>:</w:t>
      </w:r>
      <w:r>
        <w:rPr>
          <w:rFonts w:ascii="Arial" w:hAnsi="Arial"/>
          <w:color w:val="000000"/>
        </w:rPr>
        <w:t xml:space="preserve">                                                                                          </w:t>
      </w:r>
    </w:p>
    <w:p w:rsidR="00EF57CB" w:rsidRDefault="00EF57CB" w:rsidP="00EF57CB">
      <w:pPr>
        <w:tabs>
          <w:tab w:val="left" w:pos="2552"/>
        </w:tabs>
        <w:spacing w:after="6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Ev Adresi </w:t>
      </w:r>
      <w:r>
        <w:rPr>
          <w:rFonts w:ascii="Arial" w:hAnsi="Arial"/>
          <w:b/>
          <w:color w:val="000000"/>
        </w:rPr>
        <w:tab/>
        <w:t>:</w:t>
      </w:r>
      <w:r>
        <w:rPr>
          <w:rFonts w:ascii="Arial" w:hAnsi="Arial"/>
          <w:color w:val="000000"/>
        </w:rPr>
        <w:t xml:space="preserve">                                                                                          </w:t>
      </w:r>
    </w:p>
    <w:p w:rsidR="00EF57CB" w:rsidRDefault="00EF57CB" w:rsidP="00EF57CB">
      <w:pPr>
        <w:tabs>
          <w:tab w:val="left" w:pos="2552"/>
        </w:tabs>
        <w:spacing w:after="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                                                                                       </w:t>
      </w:r>
    </w:p>
    <w:p w:rsidR="00EF57CB" w:rsidRDefault="00EF57CB" w:rsidP="00EF57CB">
      <w:pPr>
        <w:tabs>
          <w:tab w:val="left" w:pos="2552"/>
        </w:tabs>
        <w:spacing w:after="6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Telefon</w:t>
      </w:r>
      <w:r>
        <w:rPr>
          <w:rFonts w:ascii="Arial" w:hAnsi="Arial"/>
          <w:b/>
          <w:color w:val="000000"/>
        </w:rPr>
        <w:tab/>
        <w:t>:</w:t>
      </w:r>
      <w:r>
        <w:rPr>
          <w:rFonts w:ascii="Arial" w:hAnsi="Arial"/>
          <w:color w:val="000000"/>
        </w:rPr>
        <w:t xml:space="preserve"> 0                                     </w:t>
      </w:r>
      <w:r>
        <w:rPr>
          <w:rFonts w:ascii="Arial" w:hAnsi="Arial"/>
          <w:b/>
          <w:color w:val="000000"/>
        </w:rPr>
        <w:t>GSM:</w:t>
      </w:r>
      <w:r>
        <w:rPr>
          <w:rFonts w:ascii="Arial" w:hAnsi="Arial"/>
          <w:color w:val="000000"/>
        </w:rPr>
        <w:t xml:space="preserve"> 0                                      </w:t>
      </w:r>
    </w:p>
    <w:p w:rsidR="00EF57CB" w:rsidRDefault="00EF57CB" w:rsidP="00EF57CB">
      <w:pPr>
        <w:tabs>
          <w:tab w:val="left" w:pos="2552"/>
        </w:tabs>
        <w:spacing w:after="6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E-posta Adresi</w:t>
      </w:r>
      <w:r>
        <w:rPr>
          <w:rFonts w:ascii="Arial" w:hAnsi="Arial"/>
          <w:b/>
          <w:color w:val="000000"/>
        </w:rPr>
        <w:tab/>
        <w:t>:</w:t>
      </w:r>
      <w:r>
        <w:rPr>
          <w:rFonts w:ascii="Arial" w:hAnsi="Arial"/>
          <w:color w:val="000000"/>
        </w:rPr>
        <w:t xml:space="preserve">                                         @                                              </w:t>
      </w:r>
    </w:p>
    <w:p w:rsidR="00EF57CB" w:rsidRDefault="00EF57CB" w:rsidP="00EF57CB">
      <w:pPr>
        <w:tabs>
          <w:tab w:val="left" w:pos="2552"/>
        </w:tabs>
        <w:spacing w:after="6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(Öğrenci ise) Okulun Adı</w:t>
      </w:r>
      <w:r>
        <w:rPr>
          <w:rFonts w:ascii="Arial" w:hAnsi="Arial"/>
          <w:b/>
          <w:color w:val="000000"/>
        </w:rPr>
        <w:tab/>
        <w:t>:</w:t>
      </w:r>
      <w:r>
        <w:rPr>
          <w:rFonts w:ascii="Arial" w:hAnsi="Arial"/>
          <w:color w:val="000000"/>
        </w:rPr>
        <w:t xml:space="preserve">                                                                                           </w:t>
      </w:r>
    </w:p>
    <w:p w:rsidR="00EF57CB" w:rsidRDefault="00EF57CB" w:rsidP="00EF57CB">
      <w:pPr>
        <w:tabs>
          <w:tab w:val="left" w:pos="2552"/>
        </w:tabs>
        <w:spacing w:after="6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Sınıfı ve No’su</w:t>
      </w:r>
      <w:r>
        <w:rPr>
          <w:rFonts w:ascii="Arial" w:hAnsi="Arial"/>
          <w:b/>
          <w:color w:val="000000"/>
        </w:rPr>
        <w:tab/>
        <w:t>:</w:t>
      </w:r>
      <w:r>
        <w:rPr>
          <w:rFonts w:ascii="Arial" w:hAnsi="Arial"/>
          <w:color w:val="000000"/>
        </w:rPr>
        <w:t xml:space="preserve">                                                                                           </w:t>
      </w:r>
    </w:p>
    <w:p w:rsidR="00EF57CB" w:rsidRDefault="00EF57CB" w:rsidP="00EF57CB">
      <w:pPr>
        <w:spacing w:after="60"/>
        <w:rPr>
          <w:rFonts w:ascii="Arial" w:hAnsi="Arial"/>
          <w:b/>
          <w:color w:val="000000"/>
        </w:rPr>
      </w:pPr>
    </w:p>
    <w:tbl>
      <w:tblPr>
        <w:tblW w:w="9101" w:type="dxa"/>
        <w:tblInd w:w="10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32"/>
        <w:gridCol w:w="3260"/>
      </w:tblGrid>
      <w:tr w:rsidR="00EF57CB" w:rsidTr="00EF57C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Sıra No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Eser Adı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CB" w:rsidRDefault="00EF57CB">
            <w:pPr>
              <w:spacing w:after="60"/>
              <w:ind w:left="-137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Fotoğrafın Çekildiği Yer - Yıl</w:t>
            </w:r>
          </w:p>
        </w:tc>
      </w:tr>
      <w:tr w:rsidR="00EF57CB" w:rsidTr="00EF57C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F57CB" w:rsidTr="00EF57C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F57CB" w:rsidTr="00EF57C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F57CB" w:rsidTr="00EF57C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B" w:rsidRDefault="00EF57CB">
            <w:pPr>
              <w:spacing w:after="60"/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</w:tbl>
    <w:p w:rsidR="00EF57CB" w:rsidRDefault="00EF57CB" w:rsidP="00EF57CB">
      <w:pPr>
        <w:spacing w:after="60"/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Eser(ler) ..................................................... tarafından görüntülenmiştir. </w:t>
      </w:r>
    </w:p>
    <w:p w:rsidR="00EF57CB" w:rsidRDefault="00EF57CB" w:rsidP="00EF57CB">
      <w:pPr>
        <w:spacing w:after="60"/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Şartnamede bulunan tüm maddeleri kabul ediyorum. Yayınlarınızda eserimin/eserlerimin kullanım hakkını verdiğimi peşinen kabul eder ve buna bağlı olarak, gerek Fikri ve Sınaî Haklar Kanunu, gerekse diğer ilgili mevzuat gereğince yarışmaya gönderilen eserim/eserlerim çoğaltma, işlenme, yayma, temsil, umuma iletim, faydalanma vb gibi bilumum haklar için BATAB</w:t>
      </w:r>
      <w:r>
        <w:rPr>
          <w:rFonts w:ascii="Arial" w:hAnsi="Arial"/>
        </w:rPr>
        <w:t>’</w:t>
      </w:r>
      <w:r>
        <w:rPr>
          <w:rFonts w:ascii="Arial" w:hAnsi="Arial"/>
          <w:color w:val="000000"/>
        </w:rPr>
        <w:t>a izin/muvafakatname verdiğimi peşinen kabul ederim. Bu izni kesinlikle geri almayacağımı ve eserin yukarıdaki şekilde kullanılmasını men etmeyeceğimi veya bu izin/muvafakatname için herhangi bir telif hakkı veya maddi, manevi talepte bulunmayacağımı beyan ederim.</w:t>
      </w:r>
    </w:p>
    <w:p w:rsidR="00EF57CB" w:rsidRDefault="00EF57CB" w:rsidP="00EF57CB">
      <w:pPr>
        <w:spacing w:after="60"/>
        <w:rPr>
          <w:rFonts w:ascii="Arial" w:hAnsi="Arial"/>
        </w:rPr>
      </w:pPr>
    </w:p>
    <w:p w:rsidR="00EF57CB" w:rsidRDefault="00EF57CB" w:rsidP="00EF57CB">
      <w:pPr>
        <w:spacing w:after="60"/>
        <w:rPr>
          <w:rFonts w:ascii="Arial" w:hAnsi="Arial"/>
        </w:rPr>
      </w:pPr>
      <w:r>
        <w:rPr>
          <w:rFonts w:ascii="Arial" w:hAnsi="Arial"/>
        </w:rPr>
        <w:t xml:space="preserve">Adı Soyadı: </w:t>
      </w:r>
    </w:p>
    <w:p w:rsidR="00EF57CB" w:rsidRDefault="00EF57CB" w:rsidP="00EF57CB">
      <w:pPr>
        <w:spacing w:after="60"/>
        <w:rPr>
          <w:rFonts w:ascii="Arial" w:hAnsi="Arial"/>
        </w:rPr>
      </w:pPr>
      <w:r>
        <w:rPr>
          <w:rFonts w:ascii="Arial" w:hAnsi="Arial"/>
        </w:rPr>
        <w:t xml:space="preserve">Tarih: </w:t>
      </w:r>
    </w:p>
    <w:p w:rsidR="00EF57CB" w:rsidRDefault="00EF57CB" w:rsidP="00EF57CB">
      <w:pPr>
        <w:spacing w:after="60"/>
        <w:rPr>
          <w:rFonts w:ascii="Arial" w:hAnsi="Arial"/>
        </w:rPr>
      </w:pPr>
      <w:r>
        <w:rPr>
          <w:rFonts w:ascii="Arial" w:hAnsi="Arial"/>
        </w:rPr>
        <w:t>İmza:</w:t>
      </w:r>
    </w:p>
    <w:p w:rsidR="00EF57CB" w:rsidRDefault="00EF57CB" w:rsidP="00EF57CB">
      <w:pPr>
        <w:spacing w:after="60"/>
        <w:rPr>
          <w:rFonts w:ascii="Arial" w:hAnsi="Arial"/>
        </w:rPr>
      </w:pPr>
    </w:p>
    <w:p w:rsidR="00EF57CB" w:rsidRDefault="00EF57CB" w:rsidP="00EF57CB">
      <w:pPr>
        <w:spacing w:after="60"/>
        <w:rPr>
          <w:rFonts w:ascii="Arial" w:hAnsi="Arial"/>
        </w:rPr>
      </w:pPr>
      <w:r>
        <w:rPr>
          <w:rFonts w:ascii="Arial" w:hAnsi="Arial"/>
          <w:b/>
          <w:u w:val="single"/>
        </w:rPr>
        <w:t>Notlar:</w:t>
      </w:r>
      <w:r>
        <w:rPr>
          <w:rFonts w:ascii="Arial" w:hAnsi="Arial"/>
        </w:rPr>
        <w:t xml:space="preserve"> </w:t>
      </w:r>
    </w:p>
    <w:p w:rsidR="00EF57CB" w:rsidRDefault="00EF57CB" w:rsidP="00EF57CB">
      <w:pPr>
        <w:pStyle w:val="ListeParagraf"/>
        <w:numPr>
          <w:ilvl w:val="0"/>
          <w:numId w:val="25"/>
        </w:numPr>
        <w:spacing w:after="60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 Bu belge katılımcılar tarafından doldurularak imzalandıktan sonra taranıp jpg veya pdf olarak ya da fotoğrafı çekilerek  </w:t>
      </w:r>
      <w:hyperlink r:id="rId8" w:history="1">
        <w:r w:rsidR="00BE4AD5" w:rsidRPr="00CD6AAB">
          <w:rPr>
            <w:rStyle w:val="Kpr"/>
            <w:rFonts w:ascii="Arial" w:hAnsi="Arial"/>
            <w:highlight w:val="red"/>
          </w:rPr>
          <w:t>yaziisleri@konyaalti.bel.tr</w:t>
        </w:r>
      </w:hyperlink>
      <w:r>
        <w:rPr>
          <w:rFonts w:ascii="Arial" w:hAnsi="Arial"/>
        </w:rPr>
        <w:t xml:space="preserve">  e-posta adresine en geç </w:t>
      </w:r>
      <w:r w:rsidR="00796EF3">
        <w:rPr>
          <w:rFonts w:ascii="Arial" w:hAnsi="Arial"/>
        </w:rPr>
        <w:t xml:space="preserve">22 </w:t>
      </w:r>
      <w:r w:rsidR="004214B8">
        <w:rPr>
          <w:rFonts w:ascii="Arial" w:hAnsi="Arial"/>
        </w:rPr>
        <w:t>Haziran</w:t>
      </w:r>
      <w:r>
        <w:rPr>
          <w:rFonts w:ascii="Arial" w:hAnsi="Arial"/>
        </w:rPr>
        <w:t xml:space="preserve"> </w:t>
      </w:r>
      <w:r w:rsidR="00CD09BB">
        <w:rPr>
          <w:rFonts w:ascii="Arial" w:hAnsi="Arial"/>
        </w:rPr>
        <w:t xml:space="preserve">2018 </w:t>
      </w:r>
      <w:r>
        <w:rPr>
          <w:rFonts w:ascii="Arial" w:hAnsi="Arial"/>
        </w:rPr>
        <w:t xml:space="preserve">Cuma günü saat 17.00’ye kadar </w:t>
      </w:r>
      <w:r>
        <w:rPr>
          <w:rFonts w:ascii="Arial" w:hAnsi="Arial"/>
          <w:color w:val="000000"/>
        </w:rPr>
        <w:t>gönderilecektir.</w:t>
      </w:r>
    </w:p>
    <w:p w:rsidR="00EF57CB" w:rsidRDefault="00EF57CB" w:rsidP="00EF57CB">
      <w:pPr>
        <w:pStyle w:val="ListeParagraf"/>
        <w:numPr>
          <w:ilvl w:val="0"/>
          <w:numId w:val="25"/>
        </w:numPr>
        <w:spacing w:after="60"/>
        <w:contextualSpacing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>Onay alınmadan bu fotoğrafçıların gönderdiği fotoğraflar kabul edilmeyecektir. Kural ihlalinden BATAB sorumlu değildir ve katılımcının ödül, unvan ve her türlü kazanımları geri alınır, TFSF bilgilendirilir.</w:t>
      </w:r>
    </w:p>
    <w:p w:rsidR="00EF57CB" w:rsidRDefault="00EF57CB" w:rsidP="00EF57CB">
      <w:pPr>
        <w:pStyle w:val="ListeParagraf"/>
        <w:spacing w:after="40"/>
        <w:ind w:left="426"/>
        <w:contextualSpacing/>
        <w:jc w:val="both"/>
        <w:rPr>
          <w:rFonts w:ascii="Arial" w:hAnsi="Arial"/>
          <w:color w:val="000000"/>
        </w:rPr>
      </w:pPr>
    </w:p>
    <w:p w:rsidR="00EF57CB" w:rsidRDefault="00EF57CB" w:rsidP="00F43954">
      <w:pPr>
        <w:pStyle w:val="ListeParagraf"/>
        <w:spacing w:after="60"/>
        <w:ind w:left="426"/>
        <w:jc w:val="both"/>
        <w:rPr>
          <w:rFonts w:ascii="Arial" w:hAnsi="Arial"/>
        </w:rPr>
      </w:pPr>
    </w:p>
    <w:p w:rsidR="00EF57CB" w:rsidRDefault="00EF57CB" w:rsidP="00F43954">
      <w:pPr>
        <w:pStyle w:val="ListeParagraf"/>
        <w:spacing w:after="60"/>
        <w:ind w:left="426"/>
        <w:jc w:val="both"/>
        <w:rPr>
          <w:rFonts w:ascii="Arial" w:hAnsi="Arial"/>
        </w:rPr>
      </w:pPr>
    </w:p>
    <w:sectPr w:rsidR="00EF57CB" w:rsidSect="00F43954">
      <w:footerReference w:type="default" r:id="rId9"/>
      <w:type w:val="continuous"/>
      <w:pgSz w:w="11900" w:h="16838" w:code="9"/>
      <w:pgMar w:top="1134" w:right="851" w:bottom="1134" w:left="1134" w:header="0" w:footer="851" w:gutter="0"/>
      <w:cols w:space="0" w:equalWidth="0">
        <w:col w:w="963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129" w:rsidRDefault="00FB3129" w:rsidP="00BF58B8">
      <w:r>
        <w:separator/>
      </w:r>
    </w:p>
  </w:endnote>
  <w:endnote w:type="continuationSeparator" w:id="0">
    <w:p w:rsidR="00FB3129" w:rsidRDefault="00FB3129" w:rsidP="00BF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80" w:rsidRDefault="00E70C80">
    <w:pPr>
      <w:pStyle w:val="Altbilgi"/>
      <w:jc w:val="right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A08C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A08C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70C80" w:rsidRDefault="00E70C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129" w:rsidRDefault="00FB3129" w:rsidP="00BF58B8">
      <w:r>
        <w:separator/>
      </w:r>
    </w:p>
  </w:footnote>
  <w:footnote w:type="continuationSeparator" w:id="0">
    <w:p w:rsidR="00FB3129" w:rsidRDefault="00FB3129" w:rsidP="00BF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58ACAB6"/>
    <w:lvl w:ilvl="0" w:tplc="665A0EC8">
      <w:start w:val="1"/>
      <w:numFmt w:val="decimal"/>
      <w:lvlText w:val="%1."/>
      <w:lvlJc w:val="left"/>
      <w:rPr>
        <w:b/>
        <w:i w:val="0"/>
      </w:rPr>
    </w:lvl>
    <w:lvl w:ilvl="1" w:tplc="5770C48A">
      <w:start w:val="1"/>
      <w:numFmt w:val="bullet"/>
      <w:lvlText w:val=""/>
      <w:lvlJc w:val="left"/>
    </w:lvl>
    <w:lvl w:ilvl="2" w:tplc="9872D68A">
      <w:start w:val="1"/>
      <w:numFmt w:val="bullet"/>
      <w:lvlText w:val=""/>
      <w:lvlJc w:val="left"/>
    </w:lvl>
    <w:lvl w:ilvl="3" w:tplc="F3A0E110">
      <w:start w:val="1"/>
      <w:numFmt w:val="bullet"/>
      <w:lvlText w:val=""/>
      <w:lvlJc w:val="left"/>
    </w:lvl>
    <w:lvl w:ilvl="4" w:tplc="B4081A18">
      <w:start w:val="1"/>
      <w:numFmt w:val="bullet"/>
      <w:lvlText w:val=""/>
      <w:lvlJc w:val="left"/>
    </w:lvl>
    <w:lvl w:ilvl="5" w:tplc="6E8428EC">
      <w:start w:val="1"/>
      <w:numFmt w:val="bullet"/>
      <w:lvlText w:val=""/>
      <w:lvlJc w:val="left"/>
    </w:lvl>
    <w:lvl w:ilvl="6" w:tplc="2B54A19E">
      <w:start w:val="1"/>
      <w:numFmt w:val="bullet"/>
      <w:lvlText w:val=""/>
      <w:lvlJc w:val="left"/>
    </w:lvl>
    <w:lvl w:ilvl="7" w:tplc="DD1AE946">
      <w:start w:val="1"/>
      <w:numFmt w:val="bullet"/>
      <w:lvlText w:val=""/>
      <w:lvlJc w:val="left"/>
    </w:lvl>
    <w:lvl w:ilvl="8" w:tplc="C04EFA6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472241B8">
      <w:start w:val="4"/>
      <w:numFmt w:val="decimal"/>
      <w:lvlText w:val="%1."/>
      <w:lvlJc w:val="left"/>
    </w:lvl>
    <w:lvl w:ilvl="1" w:tplc="99AAA82A">
      <w:start w:val="1"/>
      <w:numFmt w:val="bullet"/>
      <w:lvlText w:val=""/>
      <w:lvlJc w:val="left"/>
    </w:lvl>
    <w:lvl w:ilvl="2" w:tplc="D922754A">
      <w:start w:val="1"/>
      <w:numFmt w:val="bullet"/>
      <w:lvlText w:val=""/>
      <w:lvlJc w:val="left"/>
    </w:lvl>
    <w:lvl w:ilvl="3" w:tplc="24F42600">
      <w:start w:val="1"/>
      <w:numFmt w:val="bullet"/>
      <w:lvlText w:val=""/>
      <w:lvlJc w:val="left"/>
    </w:lvl>
    <w:lvl w:ilvl="4" w:tplc="5B8EC6CE">
      <w:start w:val="1"/>
      <w:numFmt w:val="bullet"/>
      <w:lvlText w:val=""/>
      <w:lvlJc w:val="left"/>
    </w:lvl>
    <w:lvl w:ilvl="5" w:tplc="63E4AE6E">
      <w:start w:val="1"/>
      <w:numFmt w:val="bullet"/>
      <w:lvlText w:val=""/>
      <w:lvlJc w:val="left"/>
    </w:lvl>
    <w:lvl w:ilvl="6" w:tplc="60202064">
      <w:start w:val="1"/>
      <w:numFmt w:val="bullet"/>
      <w:lvlText w:val=""/>
      <w:lvlJc w:val="left"/>
    </w:lvl>
    <w:lvl w:ilvl="7" w:tplc="EDD246FC">
      <w:start w:val="1"/>
      <w:numFmt w:val="bullet"/>
      <w:lvlText w:val=""/>
      <w:lvlJc w:val="left"/>
    </w:lvl>
    <w:lvl w:ilvl="8" w:tplc="8690A57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A9E4F9CC">
      <w:start w:val="1"/>
      <w:numFmt w:val="bullet"/>
      <w:lvlText w:val=""/>
      <w:lvlJc w:val="left"/>
    </w:lvl>
    <w:lvl w:ilvl="1" w:tplc="BD90E3FE">
      <w:start w:val="1"/>
      <w:numFmt w:val="bullet"/>
      <w:lvlText w:val=""/>
      <w:lvlJc w:val="left"/>
    </w:lvl>
    <w:lvl w:ilvl="2" w:tplc="2CE24AA6">
      <w:start w:val="1"/>
      <w:numFmt w:val="bullet"/>
      <w:lvlText w:val=""/>
      <w:lvlJc w:val="left"/>
    </w:lvl>
    <w:lvl w:ilvl="3" w:tplc="485672BC">
      <w:start w:val="1"/>
      <w:numFmt w:val="bullet"/>
      <w:lvlText w:val=""/>
      <w:lvlJc w:val="left"/>
    </w:lvl>
    <w:lvl w:ilvl="4" w:tplc="F0582110">
      <w:start w:val="1"/>
      <w:numFmt w:val="bullet"/>
      <w:lvlText w:val=""/>
      <w:lvlJc w:val="left"/>
    </w:lvl>
    <w:lvl w:ilvl="5" w:tplc="C39E04E6">
      <w:start w:val="1"/>
      <w:numFmt w:val="bullet"/>
      <w:lvlText w:val=""/>
      <w:lvlJc w:val="left"/>
    </w:lvl>
    <w:lvl w:ilvl="6" w:tplc="536EFCB6">
      <w:start w:val="1"/>
      <w:numFmt w:val="bullet"/>
      <w:lvlText w:val=""/>
      <w:lvlJc w:val="left"/>
    </w:lvl>
    <w:lvl w:ilvl="7" w:tplc="67B4F78C">
      <w:start w:val="1"/>
      <w:numFmt w:val="bullet"/>
      <w:lvlText w:val=""/>
      <w:lvlJc w:val="left"/>
    </w:lvl>
    <w:lvl w:ilvl="8" w:tplc="615C6DC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6970534C">
      <w:start w:val="8"/>
      <w:numFmt w:val="decimal"/>
      <w:lvlText w:val="%1."/>
      <w:lvlJc w:val="left"/>
    </w:lvl>
    <w:lvl w:ilvl="1" w:tplc="E418F28C">
      <w:start w:val="1"/>
      <w:numFmt w:val="bullet"/>
      <w:lvlText w:val=""/>
      <w:lvlJc w:val="left"/>
    </w:lvl>
    <w:lvl w:ilvl="2" w:tplc="873EE376">
      <w:start w:val="1"/>
      <w:numFmt w:val="bullet"/>
      <w:lvlText w:val=""/>
      <w:lvlJc w:val="left"/>
    </w:lvl>
    <w:lvl w:ilvl="3" w:tplc="D61A3972">
      <w:start w:val="1"/>
      <w:numFmt w:val="bullet"/>
      <w:lvlText w:val=""/>
      <w:lvlJc w:val="left"/>
    </w:lvl>
    <w:lvl w:ilvl="4" w:tplc="1B0ACB9C">
      <w:start w:val="1"/>
      <w:numFmt w:val="bullet"/>
      <w:lvlText w:val=""/>
      <w:lvlJc w:val="left"/>
    </w:lvl>
    <w:lvl w:ilvl="5" w:tplc="B6C4F2B2">
      <w:start w:val="1"/>
      <w:numFmt w:val="bullet"/>
      <w:lvlText w:val=""/>
      <w:lvlJc w:val="left"/>
    </w:lvl>
    <w:lvl w:ilvl="6" w:tplc="4F9095EC">
      <w:start w:val="1"/>
      <w:numFmt w:val="bullet"/>
      <w:lvlText w:val=""/>
      <w:lvlJc w:val="left"/>
    </w:lvl>
    <w:lvl w:ilvl="7" w:tplc="FD927576">
      <w:start w:val="1"/>
      <w:numFmt w:val="bullet"/>
      <w:lvlText w:val=""/>
      <w:lvlJc w:val="left"/>
    </w:lvl>
    <w:lvl w:ilvl="8" w:tplc="92A2DA5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EAAC4EAA">
      <w:start w:val="11"/>
      <w:numFmt w:val="decimal"/>
      <w:lvlText w:val="%1."/>
      <w:lvlJc w:val="left"/>
    </w:lvl>
    <w:lvl w:ilvl="1" w:tplc="3252E634">
      <w:start w:val="1"/>
      <w:numFmt w:val="bullet"/>
      <w:lvlText w:val=""/>
      <w:lvlJc w:val="left"/>
    </w:lvl>
    <w:lvl w:ilvl="2" w:tplc="E4A88D94">
      <w:start w:val="1"/>
      <w:numFmt w:val="bullet"/>
      <w:lvlText w:val=""/>
      <w:lvlJc w:val="left"/>
    </w:lvl>
    <w:lvl w:ilvl="3" w:tplc="06B837AC">
      <w:start w:val="1"/>
      <w:numFmt w:val="bullet"/>
      <w:lvlText w:val=""/>
      <w:lvlJc w:val="left"/>
    </w:lvl>
    <w:lvl w:ilvl="4" w:tplc="3C56376E">
      <w:start w:val="1"/>
      <w:numFmt w:val="bullet"/>
      <w:lvlText w:val=""/>
      <w:lvlJc w:val="left"/>
    </w:lvl>
    <w:lvl w:ilvl="5" w:tplc="FA58A892">
      <w:start w:val="1"/>
      <w:numFmt w:val="bullet"/>
      <w:lvlText w:val=""/>
      <w:lvlJc w:val="left"/>
    </w:lvl>
    <w:lvl w:ilvl="6" w:tplc="81D2F980">
      <w:start w:val="1"/>
      <w:numFmt w:val="bullet"/>
      <w:lvlText w:val=""/>
      <w:lvlJc w:val="left"/>
    </w:lvl>
    <w:lvl w:ilvl="7" w:tplc="5380CA52">
      <w:start w:val="1"/>
      <w:numFmt w:val="bullet"/>
      <w:lvlText w:val=""/>
      <w:lvlJc w:val="left"/>
    </w:lvl>
    <w:lvl w:ilvl="8" w:tplc="67EE9CA8">
      <w:start w:val="1"/>
      <w:numFmt w:val="bullet"/>
      <w:lvlText w:val=""/>
      <w:lvlJc w:val="left"/>
    </w:lvl>
  </w:abstractNum>
  <w:abstractNum w:abstractNumId="5" w15:restartNumberingAfterBreak="0">
    <w:nsid w:val="0A5B7C7D"/>
    <w:multiLevelType w:val="hybridMultilevel"/>
    <w:tmpl w:val="26DA0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14652"/>
    <w:multiLevelType w:val="hybridMultilevel"/>
    <w:tmpl w:val="F6A23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5061A"/>
    <w:multiLevelType w:val="hybridMultilevel"/>
    <w:tmpl w:val="66C4C9DC"/>
    <w:lvl w:ilvl="0" w:tplc="041F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0FE97FFC"/>
    <w:multiLevelType w:val="hybridMultilevel"/>
    <w:tmpl w:val="8676BF4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2F0913"/>
    <w:multiLevelType w:val="hybridMultilevel"/>
    <w:tmpl w:val="81400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70C3C"/>
    <w:multiLevelType w:val="hybridMultilevel"/>
    <w:tmpl w:val="C3925E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F312E"/>
    <w:multiLevelType w:val="hybridMultilevel"/>
    <w:tmpl w:val="D21E4EB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8A32A4A"/>
    <w:multiLevelType w:val="hybridMultilevel"/>
    <w:tmpl w:val="0A34C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D7AB0"/>
    <w:multiLevelType w:val="hybridMultilevel"/>
    <w:tmpl w:val="DDEC477E"/>
    <w:lvl w:ilvl="0" w:tplc="71706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E69AE"/>
    <w:multiLevelType w:val="hybridMultilevel"/>
    <w:tmpl w:val="C2FCD6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C0BE4">
      <w:numFmt w:val="bullet"/>
      <w:lvlText w:val="•"/>
      <w:lvlJc w:val="left"/>
      <w:pPr>
        <w:ind w:left="1503" w:hanging="423"/>
      </w:pPr>
      <w:rPr>
        <w:rFonts w:ascii="Arial" w:eastAsia="Arial Unicode MS" w:hAnsi="Arial" w:cs="Arial" w:hint="default"/>
        <w:sz w:val="22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32F83"/>
    <w:multiLevelType w:val="hybridMultilevel"/>
    <w:tmpl w:val="E3E6A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001C8"/>
    <w:multiLevelType w:val="hybridMultilevel"/>
    <w:tmpl w:val="DDEC477E"/>
    <w:lvl w:ilvl="0" w:tplc="71706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4605A"/>
    <w:multiLevelType w:val="hybridMultilevel"/>
    <w:tmpl w:val="5F4E974C"/>
    <w:lvl w:ilvl="0" w:tplc="041F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8" w15:restartNumberingAfterBreak="0">
    <w:nsid w:val="48A062E1"/>
    <w:multiLevelType w:val="hybridMultilevel"/>
    <w:tmpl w:val="5880A5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03BA9"/>
    <w:multiLevelType w:val="hybridMultilevel"/>
    <w:tmpl w:val="21343D5A"/>
    <w:lvl w:ilvl="0" w:tplc="D8C81150">
      <w:start w:val="1"/>
      <w:numFmt w:val="decimal"/>
      <w:lvlText w:val="%1-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A0843"/>
    <w:multiLevelType w:val="hybridMultilevel"/>
    <w:tmpl w:val="40660588"/>
    <w:lvl w:ilvl="0" w:tplc="D8C81150">
      <w:start w:val="1"/>
      <w:numFmt w:val="decimal"/>
      <w:lvlText w:val="%1-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21BFA"/>
    <w:multiLevelType w:val="hybridMultilevel"/>
    <w:tmpl w:val="EA2E8A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93D07"/>
    <w:multiLevelType w:val="hybridMultilevel"/>
    <w:tmpl w:val="5B0080A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B625AF"/>
    <w:multiLevelType w:val="hybridMultilevel"/>
    <w:tmpl w:val="CF1866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54062"/>
    <w:multiLevelType w:val="hybridMultilevel"/>
    <w:tmpl w:val="569C28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122EA"/>
    <w:multiLevelType w:val="hybridMultilevel"/>
    <w:tmpl w:val="DE96A9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16A28"/>
    <w:multiLevelType w:val="hybridMultilevel"/>
    <w:tmpl w:val="DDEC477E"/>
    <w:lvl w:ilvl="0" w:tplc="71706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32A1E"/>
    <w:multiLevelType w:val="hybridMultilevel"/>
    <w:tmpl w:val="A426F182"/>
    <w:lvl w:ilvl="0" w:tplc="7EAC259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25"/>
  </w:num>
  <w:num w:numId="8">
    <w:abstractNumId w:val="23"/>
  </w:num>
  <w:num w:numId="9">
    <w:abstractNumId w:val="17"/>
  </w:num>
  <w:num w:numId="10">
    <w:abstractNumId w:val="5"/>
  </w:num>
  <w:num w:numId="11">
    <w:abstractNumId w:val="8"/>
  </w:num>
  <w:num w:numId="12">
    <w:abstractNumId w:val="7"/>
  </w:num>
  <w:num w:numId="13">
    <w:abstractNumId w:val="21"/>
  </w:num>
  <w:num w:numId="14">
    <w:abstractNumId w:val="11"/>
  </w:num>
  <w:num w:numId="15">
    <w:abstractNumId w:val="6"/>
  </w:num>
  <w:num w:numId="16">
    <w:abstractNumId w:val="9"/>
  </w:num>
  <w:num w:numId="17">
    <w:abstractNumId w:val="14"/>
  </w:num>
  <w:num w:numId="18">
    <w:abstractNumId w:val="18"/>
  </w:num>
  <w:num w:numId="19">
    <w:abstractNumId w:val="19"/>
  </w:num>
  <w:num w:numId="20">
    <w:abstractNumId w:val="15"/>
  </w:num>
  <w:num w:numId="21">
    <w:abstractNumId w:val="13"/>
  </w:num>
  <w:num w:numId="22">
    <w:abstractNumId w:val="16"/>
  </w:num>
  <w:num w:numId="23">
    <w:abstractNumId w:val="26"/>
  </w:num>
  <w:num w:numId="24">
    <w:abstractNumId w:val="20"/>
  </w:num>
  <w:num w:numId="25">
    <w:abstractNumId w:val="27"/>
  </w:num>
  <w:num w:numId="26">
    <w:abstractNumId w:val="10"/>
  </w:num>
  <w:num w:numId="27">
    <w:abstractNumId w:val="1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A5"/>
    <w:rsid w:val="000247D3"/>
    <w:rsid w:val="00033DD9"/>
    <w:rsid w:val="00057943"/>
    <w:rsid w:val="000604A3"/>
    <w:rsid w:val="00061F9D"/>
    <w:rsid w:val="00080505"/>
    <w:rsid w:val="00083303"/>
    <w:rsid w:val="000957CE"/>
    <w:rsid w:val="000C00CD"/>
    <w:rsid w:val="00117DEC"/>
    <w:rsid w:val="001331DD"/>
    <w:rsid w:val="00150D91"/>
    <w:rsid w:val="001A08C4"/>
    <w:rsid w:val="001D4ACC"/>
    <w:rsid w:val="00201D08"/>
    <w:rsid w:val="00221DAD"/>
    <w:rsid w:val="0027650B"/>
    <w:rsid w:val="002A23EA"/>
    <w:rsid w:val="002B3608"/>
    <w:rsid w:val="002C45FE"/>
    <w:rsid w:val="002D41FE"/>
    <w:rsid w:val="00300368"/>
    <w:rsid w:val="003235ED"/>
    <w:rsid w:val="00366E27"/>
    <w:rsid w:val="003C2665"/>
    <w:rsid w:val="003D69C1"/>
    <w:rsid w:val="003E491E"/>
    <w:rsid w:val="003E6BA3"/>
    <w:rsid w:val="0041607E"/>
    <w:rsid w:val="004214B8"/>
    <w:rsid w:val="00471667"/>
    <w:rsid w:val="004B7E5D"/>
    <w:rsid w:val="004C6045"/>
    <w:rsid w:val="004C79D2"/>
    <w:rsid w:val="004F5544"/>
    <w:rsid w:val="005646AD"/>
    <w:rsid w:val="00584A52"/>
    <w:rsid w:val="005F0153"/>
    <w:rsid w:val="00675D43"/>
    <w:rsid w:val="00687A96"/>
    <w:rsid w:val="007609E1"/>
    <w:rsid w:val="00794EA3"/>
    <w:rsid w:val="00796EF3"/>
    <w:rsid w:val="007D13DF"/>
    <w:rsid w:val="00822C9E"/>
    <w:rsid w:val="00830691"/>
    <w:rsid w:val="00833FE5"/>
    <w:rsid w:val="008678CD"/>
    <w:rsid w:val="0088555E"/>
    <w:rsid w:val="00942BC0"/>
    <w:rsid w:val="009670E5"/>
    <w:rsid w:val="0097663B"/>
    <w:rsid w:val="009B0F74"/>
    <w:rsid w:val="00A04BDB"/>
    <w:rsid w:val="00A351A5"/>
    <w:rsid w:val="00A35982"/>
    <w:rsid w:val="00A35F58"/>
    <w:rsid w:val="00A53D7C"/>
    <w:rsid w:val="00A939C9"/>
    <w:rsid w:val="00A93D5E"/>
    <w:rsid w:val="00B063AF"/>
    <w:rsid w:val="00B14E3F"/>
    <w:rsid w:val="00BD463C"/>
    <w:rsid w:val="00BE341F"/>
    <w:rsid w:val="00BE4AD5"/>
    <w:rsid w:val="00BE5A50"/>
    <w:rsid w:val="00BF4388"/>
    <w:rsid w:val="00BF4D7F"/>
    <w:rsid w:val="00BF58B8"/>
    <w:rsid w:val="00C56393"/>
    <w:rsid w:val="00C815B1"/>
    <w:rsid w:val="00C82584"/>
    <w:rsid w:val="00CD09BB"/>
    <w:rsid w:val="00CD36E6"/>
    <w:rsid w:val="00CD6AAB"/>
    <w:rsid w:val="00D2605A"/>
    <w:rsid w:val="00DB293E"/>
    <w:rsid w:val="00DC4C56"/>
    <w:rsid w:val="00DF4AC6"/>
    <w:rsid w:val="00E04EE2"/>
    <w:rsid w:val="00E70C80"/>
    <w:rsid w:val="00ED71B8"/>
    <w:rsid w:val="00EF57CB"/>
    <w:rsid w:val="00F31F88"/>
    <w:rsid w:val="00F43954"/>
    <w:rsid w:val="00F5190B"/>
    <w:rsid w:val="00F90A9D"/>
    <w:rsid w:val="00FB230A"/>
    <w:rsid w:val="00FB3129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5E5817-84BC-45DC-9472-8CA962A3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7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58B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F58B8"/>
  </w:style>
  <w:style w:type="paragraph" w:styleId="Altbilgi">
    <w:name w:val="footer"/>
    <w:basedOn w:val="Normal"/>
    <w:link w:val="AltbilgiChar"/>
    <w:uiPriority w:val="99"/>
    <w:unhideWhenUsed/>
    <w:rsid w:val="00BF58B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F58B8"/>
  </w:style>
  <w:style w:type="paragraph" w:styleId="BalonMetni">
    <w:name w:val="Balloon Text"/>
    <w:basedOn w:val="Normal"/>
    <w:link w:val="BalonMetniChar"/>
    <w:uiPriority w:val="99"/>
    <w:semiHidden/>
    <w:unhideWhenUsed/>
    <w:rsid w:val="00BF58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F58B8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794EA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01D08"/>
    <w:pPr>
      <w:ind w:left="708"/>
    </w:pPr>
  </w:style>
  <w:style w:type="paragraph" w:customStyle="1" w:styleId="Standard">
    <w:name w:val="Standard"/>
    <w:rsid w:val="001D4AC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normaltextrun1">
    <w:name w:val="normaltextrun1"/>
    <w:rsid w:val="00FB230A"/>
  </w:style>
  <w:style w:type="character" w:customStyle="1" w:styleId="normaltextrun">
    <w:name w:val="normaltextrun"/>
    <w:rsid w:val="00150D91"/>
  </w:style>
  <w:style w:type="paragraph" w:customStyle="1" w:styleId="paragraph">
    <w:name w:val="paragraph"/>
    <w:basedOn w:val="Normal"/>
    <w:rsid w:val="00150D91"/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rsid w:val="00150D91"/>
  </w:style>
  <w:style w:type="character" w:customStyle="1" w:styleId="spellingerror">
    <w:name w:val="spellingerror"/>
    <w:rsid w:val="00150D91"/>
  </w:style>
  <w:style w:type="character" w:customStyle="1" w:styleId="AltBilgiChar0">
    <w:name w:val="Alt Bilgi Char"/>
    <w:uiPriority w:val="99"/>
    <w:rsid w:val="00E70C80"/>
  </w:style>
  <w:style w:type="character" w:customStyle="1" w:styleId="fontstyle18">
    <w:name w:val="fontstyle18"/>
    <w:rsid w:val="00F5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ziisleri@konyaalti.bel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ziisleri@konyaalti.bel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BATAB Konyaaltı Fotoğraf Yarışması</vt:lpstr>
    </vt:vector>
  </TitlesOfParts>
  <Company/>
  <LinksUpToDate>false</LinksUpToDate>
  <CharactersWithSpaces>4710</CharactersWithSpaces>
  <SharedDoc>false</SharedDoc>
  <HLinks>
    <vt:vector size="48" baseType="variant">
      <vt:variant>
        <vt:i4>2883628</vt:i4>
      </vt:variant>
      <vt:variant>
        <vt:i4>18</vt:i4>
      </vt:variant>
      <vt:variant>
        <vt:i4>0</vt:i4>
      </vt:variant>
      <vt:variant>
        <vt:i4>5</vt:i4>
      </vt:variant>
      <vt:variant>
        <vt:lpwstr>http://www.tfsf.org.tr/</vt:lpwstr>
      </vt:variant>
      <vt:variant>
        <vt:lpwstr/>
      </vt:variant>
      <vt:variant>
        <vt:i4>1376333</vt:i4>
      </vt:variant>
      <vt:variant>
        <vt:i4>15</vt:i4>
      </vt:variant>
      <vt:variant>
        <vt:i4>0</vt:i4>
      </vt:variant>
      <vt:variant>
        <vt:i4>5</vt:i4>
      </vt:variant>
      <vt:variant>
        <vt:lpwstr>http://www.batab.gov.tr/</vt:lpwstr>
      </vt:variant>
      <vt:variant>
        <vt:lpwstr/>
      </vt:variant>
      <vt:variant>
        <vt:i4>2883628</vt:i4>
      </vt:variant>
      <vt:variant>
        <vt:i4>12</vt:i4>
      </vt:variant>
      <vt:variant>
        <vt:i4>0</vt:i4>
      </vt:variant>
      <vt:variant>
        <vt:i4>5</vt:i4>
      </vt:variant>
      <vt:variant>
        <vt:lpwstr>http://www.tfsf.org.tr/</vt:lpwstr>
      </vt:variant>
      <vt:variant>
        <vt:lpwstr/>
      </vt:variant>
      <vt:variant>
        <vt:i4>1376333</vt:i4>
      </vt:variant>
      <vt:variant>
        <vt:i4>9</vt:i4>
      </vt:variant>
      <vt:variant>
        <vt:i4>0</vt:i4>
      </vt:variant>
      <vt:variant>
        <vt:i4>5</vt:i4>
      </vt:variant>
      <vt:variant>
        <vt:lpwstr>http://www.batab.gov.tr/</vt:lpwstr>
      </vt:variant>
      <vt:variant>
        <vt:lpwstr/>
      </vt:variant>
      <vt:variant>
        <vt:i4>4522077</vt:i4>
      </vt:variant>
      <vt:variant>
        <vt:i4>6</vt:i4>
      </vt:variant>
      <vt:variant>
        <vt:i4>0</vt:i4>
      </vt:variant>
      <vt:variant>
        <vt:i4>5</vt:i4>
      </vt:variant>
      <vt:variant>
        <vt:lpwstr>http://www.tfsfonayliyarismalar.org/</vt:lpwstr>
      </vt:variant>
      <vt:variant>
        <vt:lpwstr/>
      </vt:variant>
      <vt:variant>
        <vt:i4>4521988</vt:i4>
      </vt:variant>
      <vt:variant>
        <vt:i4>3</vt:i4>
      </vt:variant>
      <vt:variant>
        <vt:i4>0</vt:i4>
      </vt:variant>
      <vt:variant>
        <vt:i4>5</vt:i4>
      </vt:variant>
      <vt:variant>
        <vt:lpwstr>http://tfsfonayliyarismalar.org/</vt:lpwstr>
      </vt:variant>
      <vt:variant>
        <vt:lpwstr/>
      </vt:variant>
      <vt:variant>
        <vt:i4>4522077</vt:i4>
      </vt:variant>
      <vt:variant>
        <vt:i4>0</vt:i4>
      </vt:variant>
      <vt:variant>
        <vt:i4>0</vt:i4>
      </vt:variant>
      <vt:variant>
        <vt:i4>5</vt:i4>
      </vt:variant>
      <vt:variant>
        <vt:lpwstr>http://www.tfsfonayliyarismalar.org/</vt:lpwstr>
      </vt:variant>
      <vt:variant>
        <vt:lpwstr/>
      </vt:variant>
      <vt:variant>
        <vt:i4>393227</vt:i4>
      </vt:variant>
      <vt:variant>
        <vt:i4>-1</vt:i4>
      </vt:variant>
      <vt:variant>
        <vt:i4>1027</vt:i4>
      </vt:variant>
      <vt:variant>
        <vt:i4>1</vt:i4>
      </vt:variant>
      <vt:variant>
        <vt:lpwstr>cid:13A09E0E-4211-4973-A184-0500B54F2B44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BATAB Konyaaltı Fotoğraf Yarışması</dc:title>
  <dc:creator>EKIN BUGDAYCI HORZUM;Ömer Gemici-TFSF</dc:creator>
  <cp:keywords>BATAB;TFSF;Konyaaltı Fotoğraf Yarışması</cp:keywords>
  <cp:lastModifiedBy>EKIN BUGDAYCI HORZUM</cp:lastModifiedBy>
  <cp:revision>2</cp:revision>
  <cp:lastPrinted>2017-11-28T13:47:00Z</cp:lastPrinted>
  <dcterms:created xsi:type="dcterms:W3CDTF">2018-06-26T07:35:00Z</dcterms:created>
  <dcterms:modified xsi:type="dcterms:W3CDTF">2018-06-26T07:35:00Z</dcterms:modified>
</cp:coreProperties>
</file>